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9" w:rsidRDefault="00C1249A" w:rsidP="00C12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49A">
        <w:rPr>
          <w:rFonts w:ascii="Times New Roman" w:hAnsi="Times New Roman" w:cs="Times New Roman"/>
          <w:b/>
          <w:sz w:val="28"/>
          <w:szCs w:val="28"/>
        </w:rPr>
        <w:t xml:space="preserve">Заседание № </w:t>
      </w:r>
      <w:r w:rsidR="00FA6D1C">
        <w:rPr>
          <w:rFonts w:ascii="Times New Roman" w:hAnsi="Times New Roman" w:cs="Times New Roman"/>
          <w:b/>
          <w:sz w:val="28"/>
          <w:szCs w:val="28"/>
        </w:rPr>
        <w:t>1</w:t>
      </w:r>
      <w:r w:rsidRPr="00C1249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D6671">
        <w:rPr>
          <w:rFonts w:ascii="Times New Roman" w:hAnsi="Times New Roman" w:cs="Times New Roman"/>
          <w:b/>
          <w:sz w:val="28"/>
          <w:szCs w:val="28"/>
        </w:rPr>
        <w:t>30</w:t>
      </w:r>
      <w:r w:rsidR="003F5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BF4">
        <w:rPr>
          <w:rFonts w:ascii="Times New Roman" w:hAnsi="Times New Roman" w:cs="Times New Roman"/>
          <w:b/>
          <w:sz w:val="28"/>
          <w:szCs w:val="28"/>
        </w:rPr>
        <w:t>сен</w:t>
      </w:r>
      <w:r w:rsidR="003F50E7">
        <w:rPr>
          <w:rFonts w:ascii="Times New Roman" w:hAnsi="Times New Roman" w:cs="Times New Roman"/>
          <w:b/>
          <w:sz w:val="28"/>
          <w:szCs w:val="28"/>
        </w:rPr>
        <w:t>тября</w:t>
      </w:r>
      <w:r w:rsidRPr="00C12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B56">
        <w:rPr>
          <w:rFonts w:ascii="Times New Roman" w:hAnsi="Times New Roman" w:cs="Times New Roman"/>
          <w:b/>
          <w:sz w:val="28"/>
          <w:szCs w:val="28"/>
        </w:rPr>
        <w:t>202</w:t>
      </w:r>
      <w:r w:rsidR="009D6671">
        <w:rPr>
          <w:rFonts w:ascii="Times New Roman" w:hAnsi="Times New Roman" w:cs="Times New Roman"/>
          <w:b/>
          <w:sz w:val="28"/>
          <w:szCs w:val="28"/>
        </w:rPr>
        <w:t>5</w:t>
      </w:r>
      <w:r w:rsidRPr="00C124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7F13" w:rsidRPr="00952651" w:rsidRDefault="001F7F13" w:rsidP="001F7F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5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1249A" w:rsidRPr="00C1249A" w:rsidRDefault="00C1249A" w:rsidP="00C12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4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81FAA" w:rsidRDefault="00C1249A" w:rsidP="008F2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3C66">
        <w:rPr>
          <w:rFonts w:ascii="Times New Roman" w:hAnsi="Times New Roman" w:cs="Times New Roman"/>
          <w:sz w:val="28"/>
          <w:szCs w:val="28"/>
        </w:rPr>
        <w:t>1.</w:t>
      </w:r>
      <w:r w:rsidR="008E4E80">
        <w:rPr>
          <w:rFonts w:ascii="Times New Roman" w:hAnsi="Times New Roman" w:cs="Times New Roman"/>
          <w:sz w:val="28"/>
          <w:szCs w:val="28"/>
        </w:rPr>
        <w:t xml:space="preserve"> </w:t>
      </w:r>
      <w:r w:rsidR="00F81FAA">
        <w:rPr>
          <w:rFonts w:ascii="Times New Roman" w:hAnsi="Times New Roman" w:cs="Times New Roman"/>
          <w:sz w:val="28"/>
          <w:szCs w:val="28"/>
        </w:rPr>
        <w:t>Отчёт руководителя РМО о работе за прошедший 20</w:t>
      </w:r>
      <w:r w:rsidR="00C5346B">
        <w:rPr>
          <w:rFonts w:ascii="Times New Roman" w:hAnsi="Times New Roman" w:cs="Times New Roman"/>
          <w:sz w:val="28"/>
          <w:szCs w:val="28"/>
        </w:rPr>
        <w:t>2</w:t>
      </w:r>
      <w:r w:rsidR="009D6671">
        <w:rPr>
          <w:rFonts w:ascii="Times New Roman" w:hAnsi="Times New Roman" w:cs="Times New Roman"/>
          <w:sz w:val="28"/>
          <w:szCs w:val="28"/>
        </w:rPr>
        <w:t>4</w:t>
      </w:r>
      <w:r w:rsidR="00F81FAA">
        <w:rPr>
          <w:rFonts w:ascii="Times New Roman" w:hAnsi="Times New Roman" w:cs="Times New Roman"/>
          <w:sz w:val="28"/>
          <w:szCs w:val="28"/>
        </w:rPr>
        <w:t>-202</w:t>
      </w:r>
      <w:r w:rsidR="009D6671">
        <w:rPr>
          <w:rFonts w:ascii="Times New Roman" w:hAnsi="Times New Roman" w:cs="Times New Roman"/>
          <w:sz w:val="28"/>
          <w:szCs w:val="28"/>
        </w:rPr>
        <w:t>5</w:t>
      </w:r>
      <w:r w:rsidR="00F81FAA">
        <w:rPr>
          <w:rFonts w:ascii="Times New Roman" w:hAnsi="Times New Roman" w:cs="Times New Roman"/>
          <w:sz w:val="28"/>
          <w:szCs w:val="28"/>
        </w:rPr>
        <w:t xml:space="preserve"> учебный год. (Иванова Т.С.)</w:t>
      </w:r>
    </w:p>
    <w:p w:rsidR="00F71D44" w:rsidRDefault="000F01F1" w:rsidP="008F2D0F">
      <w:pPr>
        <w:pStyle w:val="a3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52C">
        <w:rPr>
          <w:rFonts w:ascii="Times New Roman" w:hAnsi="Times New Roman" w:cs="Times New Roman"/>
          <w:sz w:val="28"/>
          <w:szCs w:val="28"/>
        </w:rPr>
        <w:t xml:space="preserve">. </w:t>
      </w:r>
      <w:r w:rsidR="006E7035">
        <w:rPr>
          <w:rFonts w:ascii="Times New Roman" w:hAnsi="Times New Roman" w:cs="Times New Roman"/>
          <w:sz w:val="28"/>
          <w:szCs w:val="28"/>
        </w:rPr>
        <w:t>Планирование работы на</w:t>
      </w:r>
      <w:r w:rsidR="00F71D44">
        <w:rPr>
          <w:rFonts w:ascii="Times New Roman" w:hAnsi="Times New Roman" w:cs="Times New Roman"/>
          <w:sz w:val="28"/>
          <w:szCs w:val="28"/>
        </w:rPr>
        <w:t xml:space="preserve"> 202</w:t>
      </w:r>
      <w:r w:rsidR="009D6671">
        <w:rPr>
          <w:rFonts w:ascii="Times New Roman" w:hAnsi="Times New Roman" w:cs="Times New Roman"/>
          <w:sz w:val="28"/>
          <w:szCs w:val="28"/>
        </w:rPr>
        <w:t>5</w:t>
      </w:r>
      <w:r w:rsidR="00F71D44">
        <w:rPr>
          <w:rFonts w:ascii="Times New Roman" w:hAnsi="Times New Roman" w:cs="Times New Roman"/>
          <w:sz w:val="28"/>
          <w:szCs w:val="28"/>
        </w:rPr>
        <w:t>-202</w:t>
      </w:r>
      <w:r w:rsidR="009D6671">
        <w:rPr>
          <w:rFonts w:ascii="Times New Roman" w:hAnsi="Times New Roman" w:cs="Times New Roman"/>
          <w:sz w:val="28"/>
          <w:szCs w:val="28"/>
        </w:rPr>
        <w:t>6</w:t>
      </w:r>
      <w:r w:rsidR="00F71D4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E7035">
        <w:rPr>
          <w:rFonts w:ascii="Times New Roman" w:hAnsi="Times New Roman" w:cs="Times New Roman"/>
          <w:sz w:val="28"/>
          <w:szCs w:val="28"/>
        </w:rPr>
        <w:t>ый год</w:t>
      </w:r>
      <w:r w:rsidR="00F71D44">
        <w:rPr>
          <w:rFonts w:ascii="Times New Roman" w:hAnsi="Times New Roman" w:cs="Times New Roman"/>
          <w:sz w:val="28"/>
          <w:szCs w:val="28"/>
        </w:rPr>
        <w:t>. (Иванова Т.С.)</w:t>
      </w:r>
    </w:p>
    <w:p w:rsidR="00950044" w:rsidRDefault="007C5BF4" w:rsidP="00950044">
      <w:pPr>
        <w:shd w:val="clear" w:color="auto" w:fill="FFFFFF"/>
        <w:spacing w:after="0" w:line="240" w:lineRule="auto"/>
        <w:jc w:val="both"/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95004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м</w:t>
      </w:r>
      <w:r w:rsidR="00950044" w:rsidRPr="00CE275E">
        <w:rPr>
          <w:rStyle w:val="af4"/>
          <w:rFonts w:ascii="Times New Roman" w:eastAsia="var(--depot-font-size-text-m-pa" w:hAnsi="Times New Roman" w:cs="Times New Roman"/>
          <w:b w:val="0"/>
          <w:color w:val="333333"/>
          <w:sz w:val="28"/>
          <w:szCs w:val="28"/>
          <w:shd w:val="clear" w:color="auto" w:fill="FFFFFF"/>
        </w:rPr>
        <w:t>отивации классных руководителей</w:t>
      </w:r>
      <w:r w:rsidR="00950044">
        <w:rPr>
          <w:rStyle w:val="af4"/>
          <w:rFonts w:ascii="Times New Roman" w:eastAsia="var(--depot-font-size-text-m-pa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50044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на ведение профориентационной деятельности. (Иванова Т.С.)</w:t>
      </w:r>
    </w:p>
    <w:p w:rsidR="008F2D0F" w:rsidRPr="007C5BF4" w:rsidRDefault="00950044" w:rsidP="008F2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 xml:space="preserve">4. Организация сопровождения детской одарённости. </w:t>
      </w:r>
      <w:r w:rsidR="007C5BF4">
        <w:rPr>
          <w:rFonts w:ascii="Times New Roman" w:hAnsi="Times New Roman"/>
          <w:sz w:val="28"/>
          <w:szCs w:val="28"/>
        </w:rPr>
        <w:t xml:space="preserve">(Иванова </w:t>
      </w:r>
      <w:r>
        <w:rPr>
          <w:rFonts w:ascii="Times New Roman" w:hAnsi="Times New Roman"/>
          <w:sz w:val="28"/>
          <w:szCs w:val="28"/>
        </w:rPr>
        <w:t>Т.</w:t>
      </w:r>
      <w:r w:rsidR="007C5BF4">
        <w:rPr>
          <w:rFonts w:ascii="Times New Roman" w:hAnsi="Times New Roman"/>
          <w:sz w:val="28"/>
          <w:szCs w:val="28"/>
        </w:rPr>
        <w:t>С.</w:t>
      </w:r>
      <w:r w:rsidR="008F2D0F">
        <w:rPr>
          <w:rFonts w:ascii="Times New Roman" w:hAnsi="Times New Roman"/>
          <w:sz w:val="28"/>
          <w:szCs w:val="28"/>
        </w:rPr>
        <w:t>)</w:t>
      </w:r>
    </w:p>
    <w:p w:rsidR="00EB1570" w:rsidRDefault="00EB1570" w:rsidP="00C5346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C5346B" w:rsidRPr="00FC2B56" w:rsidRDefault="00EB1570" w:rsidP="00947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924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</w:t>
      </w:r>
      <w:r w:rsidR="00A17A58">
        <w:rPr>
          <w:rFonts w:ascii="Times New Roman" w:hAnsi="Times New Roman" w:cs="Times New Roman"/>
          <w:sz w:val="28"/>
          <w:szCs w:val="28"/>
        </w:rPr>
        <w:t>Мы рады</w:t>
      </w:r>
      <w:r w:rsid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1E4905">
        <w:rPr>
          <w:rFonts w:ascii="Times New Roman" w:hAnsi="Times New Roman" w:cs="Times New Roman"/>
          <w:sz w:val="28"/>
          <w:szCs w:val="28"/>
        </w:rPr>
        <w:t>приветствовать</w:t>
      </w:r>
      <w:r w:rsidR="00A17A58">
        <w:rPr>
          <w:rFonts w:ascii="Times New Roman" w:hAnsi="Times New Roman" w:cs="Times New Roman"/>
          <w:sz w:val="28"/>
          <w:szCs w:val="28"/>
        </w:rPr>
        <w:t xml:space="preserve"> вас</w:t>
      </w:r>
      <w:r w:rsidR="00654924">
        <w:rPr>
          <w:rFonts w:ascii="Times New Roman" w:hAnsi="Times New Roman" w:cs="Times New Roman"/>
          <w:sz w:val="28"/>
          <w:szCs w:val="28"/>
        </w:rPr>
        <w:t xml:space="preserve"> на </w:t>
      </w:r>
      <w:r w:rsidR="003F50E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654924">
        <w:rPr>
          <w:rFonts w:ascii="Times New Roman" w:hAnsi="Times New Roman" w:cs="Times New Roman"/>
          <w:sz w:val="28"/>
          <w:szCs w:val="28"/>
        </w:rPr>
        <w:t>заседании РМО классных руководителей</w:t>
      </w:r>
      <w:r w:rsidR="007C5BF4">
        <w:rPr>
          <w:rFonts w:ascii="Times New Roman" w:hAnsi="Times New Roman" w:cs="Times New Roman"/>
          <w:sz w:val="28"/>
          <w:szCs w:val="28"/>
        </w:rPr>
        <w:t xml:space="preserve"> в этом учебном году</w:t>
      </w:r>
      <w:r w:rsidR="00952651">
        <w:rPr>
          <w:rFonts w:ascii="Times New Roman" w:hAnsi="Times New Roman" w:cs="Times New Roman"/>
          <w:sz w:val="28"/>
          <w:szCs w:val="28"/>
        </w:rPr>
        <w:t>.</w:t>
      </w:r>
      <w:r w:rsidR="0065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15" w:rsidRDefault="00F81FAA" w:rsidP="00947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зарегистрироваться</w:t>
      </w:r>
      <w:r w:rsidR="003F50E7">
        <w:rPr>
          <w:rFonts w:ascii="Times New Roman" w:hAnsi="Times New Roman" w:cs="Times New Roman"/>
          <w:sz w:val="28"/>
          <w:szCs w:val="28"/>
        </w:rPr>
        <w:t xml:space="preserve"> в листе посещения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3F50E7">
        <w:rPr>
          <w:rFonts w:ascii="Times New Roman" w:hAnsi="Times New Roman" w:cs="Times New Roman"/>
          <w:sz w:val="28"/>
          <w:szCs w:val="28"/>
        </w:rPr>
        <w:t xml:space="preserve">апишите фамилию, имя, отчество </w:t>
      </w:r>
      <w:r w:rsidR="006D004A">
        <w:rPr>
          <w:rFonts w:ascii="Times New Roman" w:hAnsi="Times New Roman" w:cs="Times New Roman"/>
          <w:sz w:val="28"/>
          <w:szCs w:val="28"/>
        </w:rPr>
        <w:t>и класс, в котором вы являетесь классным руководителем.</w:t>
      </w:r>
    </w:p>
    <w:p w:rsidR="003A0169" w:rsidRPr="00952651" w:rsidRDefault="006D004A" w:rsidP="00947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сегодняшнего заседания с 1</w:t>
      </w:r>
      <w:r w:rsidR="00C53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F32D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66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3A0169" w:rsidRPr="00952651">
        <w:rPr>
          <w:rFonts w:ascii="Times New Roman" w:hAnsi="Times New Roman" w:cs="Times New Roman"/>
          <w:sz w:val="28"/>
          <w:szCs w:val="28"/>
        </w:rPr>
        <w:t>Повестка заседания представлена на слайде.</w:t>
      </w:r>
    </w:p>
    <w:p w:rsidR="003A0169" w:rsidRDefault="003A0169" w:rsidP="00947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5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F7F13" w:rsidRPr="003F50E7" w:rsidRDefault="008E4E80" w:rsidP="003F5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7F13" w:rsidRPr="003F50E7">
        <w:rPr>
          <w:rFonts w:ascii="Times New Roman" w:hAnsi="Times New Roman" w:cs="Times New Roman"/>
          <w:b/>
          <w:sz w:val="28"/>
          <w:szCs w:val="28"/>
        </w:rPr>
        <w:t>Отчёт руководител</w:t>
      </w:r>
      <w:r w:rsidR="00FC2B56" w:rsidRPr="003F50E7">
        <w:rPr>
          <w:rFonts w:ascii="Times New Roman" w:hAnsi="Times New Roman" w:cs="Times New Roman"/>
          <w:b/>
          <w:sz w:val="28"/>
          <w:szCs w:val="28"/>
        </w:rPr>
        <w:t>я РМО о работе за прошедший 202</w:t>
      </w:r>
      <w:r w:rsidR="009D6671">
        <w:rPr>
          <w:rFonts w:ascii="Times New Roman" w:hAnsi="Times New Roman" w:cs="Times New Roman"/>
          <w:b/>
          <w:sz w:val="28"/>
          <w:szCs w:val="28"/>
        </w:rPr>
        <w:t>4</w:t>
      </w:r>
      <w:r w:rsidR="001F7F13" w:rsidRPr="003F50E7">
        <w:rPr>
          <w:rFonts w:ascii="Times New Roman" w:hAnsi="Times New Roman" w:cs="Times New Roman"/>
          <w:b/>
          <w:sz w:val="28"/>
          <w:szCs w:val="28"/>
        </w:rPr>
        <w:t>-202</w:t>
      </w:r>
      <w:r w:rsidR="009D6671">
        <w:rPr>
          <w:rFonts w:ascii="Times New Roman" w:hAnsi="Times New Roman" w:cs="Times New Roman"/>
          <w:b/>
          <w:sz w:val="28"/>
          <w:szCs w:val="28"/>
        </w:rPr>
        <w:t>5</w:t>
      </w:r>
      <w:r w:rsidR="001F7F13" w:rsidRPr="003F50E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F7F13" w:rsidRPr="00952651" w:rsidRDefault="001F7F13" w:rsidP="001F7F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5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C5BF4" w:rsidRDefault="00C5346B" w:rsidP="003F50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6B1D">
        <w:rPr>
          <w:rFonts w:ascii="Times New Roman" w:hAnsi="Times New Roman" w:cs="Times New Roman"/>
          <w:bCs/>
          <w:color w:val="000000"/>
          <w:sz w:val="28"/>
          <w:szCs w:val="28"/>
        </w:rPr>
        <w:t>Темой</w:t>
      </w:r>
      <w:r w:rsidRPr="00FC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2B56" w:rsidRPr="00FC2B56">
        <w:rPr>
          <w:rFonts w:ascii="Times New Roman" w:hAnsi="Times New Roman" w:cs="Times New Roman"/>
          <w:bCs/>
          <w:color w:val="000000"/>
          <w:sz w:val="28"/>
          <w:szCs w:val="28"/>
        </w:rPr>
        <w:t>работы районного методического объединения классных руководителей 5-8 классов в 202</w:t>
      </w:r>
      <w:r w:rsidR="009D667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FC2B56" w:rsidRPr="00FC2B56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9D667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C2B56" w:rsidRPr="00FC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было</w:t>
      </w:r>
      <w:r w:rsidR="007C5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D6671">
        <w:rPr>
          <w:rFonts w:ascii="Times New Roman" w:hAnsi="Times New Roman" w:cs="Times New Roman"/>
          <w:bCs/>
          <w:color w:val="000000"/>
          <w:sz w:val="28"/>
          <w:szCs w:val="28"/>
        </w:rPr>
        <w:t>Год математики</w:t>
      </w:r>
      <w:r w:rsidR="007C5BF4">
        <w:rPr>
          <w:rFonts w:ascii="Times New Roman" w:hAnsi="Times New Roman" w:cs="Times New Roman"/>
          <w:sz w:val="28"/>
        </w:rPr>
        <w:t>».</w:t>
      </w:r>
    </w:p>
    <w:p w:rsidR="001F7F13" w:rsidRPr="00952651" w:rsidRDefault="001F7F13" w:rsidP="001F7F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5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D6671" w:rsidRPr="009D6671" w:rsidRDefault="00C5346B" w:rsidP="009D66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6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данной темой была определена </w:t>
      </w:r>
      <w:r w:rsidRPr="009D667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D667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D6671" w:rsidRPr="009D6671">
        <w:rPr>
          <w:rFonts w:ascii="Times New Roman" w:hAnsi="Times New Roman" w:cs="Times New Roman"/>
          <w:sz w:val="28"/>
          <w:szCs w:val="28"/>
        </w:rPr>
        <w:t>повышение качества математических знаний через реализацию магистральных направлений «Школы Минпросвещения России.</w:t>
      </w:r>
    </w:p>
    <w:p w:rsidR="001F7F13" w:rsidRPr="00952651" w:rsidRDefault="001F7F13" w:rsidP="001F7F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5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5346B" w:rsidRDefault="00C5346B" w:rsidP="00C5346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течение 202</w:t>
      </w:r>
      <w:r w:rsidR="009D667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D667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решались следующие </w:t>
      </w:r>
      <w:r w:rsidRPr="00AD64D3">
        <w:rPr>
          <w:b/>
          <w:sz w:val="28"/>
          <w:szCs w:val="28"/>
        </w:rPr>
        <w:t>задачи</w:t>
      </w:r>
      <w:r w:rsidR="001F7F13">
        <w:rPr>
          <w:sz w:val="28"/>
          <w:szCs w:val="28"/>
        </w:rPr>
        <w:t>:</w:t>
      </w:r>
    </w:p>
    <w:p w:rsidR="001F7F13" w:rsidRPr="001F7F13" w:rsidRDefault="001F7F13" w:rsidP="007C5B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13">
        <w:rPr>
          <w:rFonts w:ascii="Times New Roman" w:eastAsia="Times New Roman" w:hAnsi="Times New Roman" w:cs="Times New Roman"/>
          <w:sz w:val="28"/>
          <w:szCs w:val="28"/>
        </w:rPr>
        <w:t>Они представлены на слайде.</w:t>
      </w:r>
    </w:p>
    <w:p w:rsidR="009D6671" w:rsidRDefault="009D6671" w:rsidP="009D6671">
      <w:pPr>
        <w:pStyle w:val="a6"/>
        <w:widowControl w:val="0"/>
        <w:tabs>
          <w:tab w:val="left" w:pos="567"/>
          <w:tab w:val="left" w:pos="709"/>
        </w:tabs>
        <w:autoSpaceDE w:val="0"/>
        <w:autoSpaceDN w:val="0"/>
        <w:spacing w:before="89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методики проведения классных часов и внеклассных мероприятий;</w:t>
      </w:r>
    </w:p>
    <w:p w:rsidR="009D6671" w:rsidRDefault="009D6671" w:rsidP="009D6671">
      <w:pPr>
        <w:pStyle w:val="a6"/>
        <w:widowControl w:val="0"/>
        <w:tabs>
          <w:tab w:val="left" w:pos="567"/>
          <w:tab w:val="left" w:pos="709"/>
        </w:tabs>
        <w:autoSpaceDE w:val="0"/>
        <w:autoSpaceDN w:val="0"/>
        <w:spacing w:before="89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педагогического мастерства классных руководителей;</w:t>
      </w:r>
    </w:p>
    <w:p w:rsidR="009D6671" w:rsidRPr="00755EE3" w:rsidRDefault="009D6671" w:rsidP="009D6671">
      <w:pPr>
        <w:pStyle w:val="a6"/>
        <w:widowControl w:val="0"/>
        <w:tabs>
          <w:tab w:val="left" w:pos="567"/>
          <w:tab w:val="left" w:pos="709"/>
        </w:tabs>
        <w:autoSpaceDE w:val="0"/>
        <w:autoSpaceDN w:val="0"/>
        <w:spacing w:before="89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популяризация собственного опыта</w:t>
      </w:r>
      <w:r w:rsidRPr="00755EE3">
        <w:rPr>
          <w:rFonts w:ascii="Times New Roman" w:hAnsi="Times New Roman" w:cs="Times New Roman"/>
          <w:sz w:val="28"/>
        </w:rPr>
        <w:t>.</w:t>
      </w:r>
    </w:p>
    <w:p w:rsidR="009D6671" w:rsidRDefault="009D6671" w:rsidP="009D6671">
      <w:pPr>
        <w:pStyle w:val="a6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аналитической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DD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июне был проведён анализ методической 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>деятельности РМО  за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учебный год и планирование 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РМО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учебного года по мере необходимости проводился анализ </w:t>
      </w:r>
      <w:r w:rsidRPr="00A45FBA">
        <w:rPr>
          <w:rFonts w:ascii="Times New Roman" w:eastAsia="Times New Roman" w:hAnsi="Times New Roman" w:cs="Times New Roman"/>
          <w:sz w:val="28"/>
          <w:szCs w:val="28"/>
        </w:rPr>
        <w:t>работы классных руководителей с целью оказания помощи.</w:t>
      </w:r>
    </w:p>
    <w:p w:rsidR="009D6671" w:rsidRDefault="009D6671" w:rsidP="009D6671">
      <w:pPr>
        <w:pStyle w:val="a6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информационной деятельности в течение учебного года и по мере необходимости осуществлялось изучение </w:t>
      </w:r>
      <w:r w:rsidRPr="00A45FBA">
        <w:rPr>
          <w:rFonts w:ascii="Times New Roman" w:eastAsia="Times New Roman" w:hAnsi="Times New Roman" w:cs="Times New Roman"/>
          <w:sz w:val="28"/>
          <w:szCs w:val="28"/>
        </w:rPr>
        <w:t>новинок в методической литературе в целях совершенствования педагогической деятельности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пополнение методического банка на Яндекс диске.</w:t>
      </w:r>
    </w:p>
    <w:p w:rsidR="009D6671" w:rsidRDefault="009D6671" w:rsidP="009D6671">
      <w:pPr>
        <w:pStyle w:val="a6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методической деятельности была направлена на:</w:t>
      </w:r>
    </w:p>
    <w:p w:rsidR="009D6671" w:rsidRDefault="009D6671" w:rsidP="009D6671">
      <w:pPr>
        <w:pStyle w:val="a6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выявление </w:t>
      </w:r>
      <w:r w:rsidRPr="00A45FBA">
        <w:rPr>
          <w:rFonts w:ascii="Times New Roman" w:eastAsia="Times New Roman" w:hAnsi="Times New Roman" w:cs="Times New Roman"/>
          <w:sz w:val="28"/>
          <w:szCs w:val="28"/>
        </w:rPr>
        <w:t>затруднений, методическое сопровождение и оказание практической помощи классным руководителям при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обновлённых ФГОС;</w:t>
      </w:r>
    </w:p>
    <w:p w:rsidR="009D6671" w:rsidRDefault="009D6671" w:rsidP="009D6671">
      <w:pPr>
        <w:pStyle w:val="a6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методической помощи классным руководителям по достижению государственных задач в области воспитания детей, в том числе по формированию у детей семейных ценностей.</w:t>
      </w:r>
    </w:p>
    <w:p w:rsidR="009D6671" w:rsidRDefault="009D6671" w:rsidP="009D6671">
      <w:pPr>
        <w:pStyle w:val="a6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консультативной деятельности осуществлялось консультирование </w:t>
      </w:r>
      <w:r w:rsidRPr="00A45FBA">
        <w:rPr>
          <w:rFonts w:ascii="Times New Roman" w:eastAsia="Times New Roman" w:hAnsi="Times New Roman" w:cs="Times New Roman"/>
          <w:sz w:val="28"/>
          <w:szCs w:val="28"/>
        </w:rPr>
        <w:t xml:space="preserve">классных руководителей по вопросам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воспитания, консультирование с </w:t>
      </w:r>
      <w:r w:rsidRPr="00A45FBA">
        <w:rPr>
          <w:rFonts w:ascii="Times New Roman" w:eastAsia="Times New Roman" w:hAnsi="Times New Roman" w:cs="Times New Roman"/>
          <w:sz w:val="28"/>
          <w:szCs w:val="28"/>
        </w:rPr>
        <w:t>целью ликвидации затруднений в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консультирование по вопросам новых проектов в воспитании.</w:t>
      </w:r>
    </w:p>
    <w:p w:rsidR="007C5BF4" w:rsidRDefault="007C5BF4" w:rsidP="007C5BF4">
      <w:pPr>
        <w:pStyle w:val="a6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организационной деятельности было проведено 4 заседания РМО по следующим темам:</w:t>
      </w:r>
    </w:p>
    <w:p w:rsidR="009D6671" w:rsidRPr="009A51DE" w:rsidRDefault="009D6671" w:rsidP="009D66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заседание – 18.09.2024г.</w:t>
      </w:r>
      <w:r w:rsidRPr="000C22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Ярмарка педагогических идей на т</w:t>
      </w:r>
      <w:r w:rsidRPr="009A51DE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A51DE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Классный проект – как сделать классное дело интересным и содержательным»</w:t>
      </w:r>
      <w:r w:rsidRPr="009A51DE">
        <w:rPr>
          <w:rFonts w:ascii="Times New Roman" w:hAnsi="Times New Roman" w:cs="Times New Roman"/>
          <w:b/>
          <w:sz w:val="28"/>
          <w:szCs w:val="28"/>
        </w:rPr>
        <w:t>.</w:t>
      </w:r>
    </w:p>
    <w:p w:rsidR="009D6671" w:rsidRDefault="009D6671" w:rsidP="009D667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3C6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Отчёт руководителя РМО о работе за прошедший 2023-2024 учебный год. </w:t>
      </w:r>
    </w:p>
    <w:p w:rsidR="009D6671" w:rsidRDefault="009D6671" w:rsidP="009D6671">
      <w:pPr>
        <w:pStyle w:val="a3"/>
        <w:spacing w:line="36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Планирование работы на 2024-2025 учебный год. </w:t>
      </w:r>
    </w:p>
    <w:p w:rsidR="009D6671" w:rsidRDefault="009D6671" w:rsidP="009D667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формы организации внеурочной деятельности.</w:t>
      </w:r>
    </w:p>
    <w:p w:rsidR="009D6671" w:rsidRPr="001A657C" w:rsidRDefault="009D6671" w:rsidP="009D66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7C">
        <w:rPr>
          <w:rFonts w:ascii="Times New Roman" w:hAnsi="Times New Roman" w:cs="Times New Roman"/>
          <w:b/>
          <w:sz w:val="28"/>
          <w:szCs w:val="28"/>
        </w:rPr>
        <w:t xml:space="preserve">2 заседание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657C">
        <w:rPr>
          <w:rFonts w:ascii="Times New Roman" w:hAnsi="Times New Roman" w:cs="Times New Roman"/>
          <w:b/>
          <w:sz w:val="28"/>
          <w:szCs w:val="28"/>
        </w:rPr>
        <w:t>2.12.202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A657C">
        <w:rPr>
          <w:rFonts w:ascii="Times New Roman" w:hAnsi="Times New Roman" w:cs="Times New Roman"/>
          <w:b/>
          <w:sz w:val="28"/>
          <w:szCs w:val="28"/>
        </w:rPr>
        <w:t>г.</w:t>
      </w:r>
      <w:r w:rsidRPr="001A657C">
        <w:rPr>
          <w:rFonts w:ascii="Times New Roman" w:hAnsi="Times New Roman" w:cs="Times New Roman"/>
          <w:sz w:val="28"/>
          <w:szCs w:val="28"/>
        </w:rPr>
        <w:t xml:space="preserve">  </w:t>
      </w:r>
      <w:r w:rsidRPr="001A657C">
        <w:rPr>
          <w:rFonts w:ascii="Times New Roman" w:hAnsi="Times New Roman" w:cs="Times New Roman"/>
          <w:b/>
          <w:sz w:val="28"/>
          <w:szCs w:val="28"/>
        </w:rPr>
        <w:t xml:space="preserve"> Круглый стол по теме: «</w:t>
      </w:r>
      <w:r w:rsidRPr="000C2222">
        <w:rPr>
          <w:rFonts w:ascii="Times New Roman" w:hAnsi="Times New Roman" w:cs="Times New Roman"/>
          <w:b/>
          <w:sz w:val="28"/>
          <w:szCs w:val="28"/>
        </w:rPr>
        <w:t>Оптимизация коммуникации взаимодействия в триаде «ученик – педагог – родитель</w:t>
      </w:r>
      <w:r w:rsidRPr="001A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1A6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671" w:rsidRPr="001A657C" w:rsidRDefault="009D6671" w:rsidP="009D66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57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17DFA">
        <w:rPr>
          <w:rFonts w:ascii="Times New Roman" w:hAnsi="Times New Roman" w:cs="Times New Roman"/>
          <w:sz w:val="28"/>
          <w:szCs w:val="28"/>
        </w:rPr>
        <w:t>Оптимизация коммуникации взаимодействия в триаде «ученик – педагог – родитель».</w:t>
      </w:r>
    </w:p>
    <w:p w:rsidR="009D6671" w:rsidRPr="001A657C" w:rsidRDefault="009D6671" w:rsidP="009D667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65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Разное</w:t>
      </w:r>
      <w:r w:rsidRPr="001A65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65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671" w:rsidRPr="008E5946" w:rsidRDefault="009D6671" w:rsidP="009D6671">
      <w:pPr>
        <w:pStyle w:val="TableParagraph"/>
        <w:spacing w:line="360" w:lineRule="auto"/>
        <w:ind w:right="-1"/>
        <w:jc w:val="both"/>
        <w:rPr>
          <w:b/>
        </w:rPr>
      </w:pPr>
      <w:r>
        <w:rPr>
          <w:b/>
          <w:sz w:val="28"/>
          <w:szCs w:val="28"/>
        </w:rPr>
        <w:lastRenderedPageBreak/>
        <w:tab/>
        <w:t xml:space="preserve">3 заседание – 28.01.2025г. </w:t>
      </w:r>
      <w:r w:rsidRPr="008E5946">
        <w:rPr>
          <w:b/>
          <w:sz w:val="28"/>
          <w:szCs w:val="28"/>
        </w:rPr>
        <w:t>Педагогическая гостиная по теме: «</w:t>
      </w:r>
      <w:r>
        <w:rPr>
          <w:rFonts w:eastAsia="Arial Unicode MS"/>
          <w:b/>
          <w:sz w:val="28"/>
          <w:szCs w:val="28"/>
        </w:rPr>
        <w:t>Формирование математической грамотности в воспитательном процессе</w:t>
      </w:r>
      <w:r w:rsidRPr="008E5946">
        <w:rPr>
          <w:b/>
          <w:sz w:val="28"/>
          <w:szCs w:val="28"/>
        </w:rPr>
        <w:t>».</w:t>
      </w:r>
    </w:p>
    <w:p w:rsidR="009D6671" w:rsidRPr="00103B43" w:rsidRDefault="009D6671" w:rsidP="009D6671">
      <w:pPr>
        <w:pStyle w:val="a3"/>
        <w:spacing w:line="36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E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B43">
        <w:rPr>
          <w:rFonts w:ascii="Times New Roman" w:eastAsia="Calibri" w:hAnsi="Times New Roman" w:cs="Times New Roman"/>
          <w:sz w:val="28"/>
          <w:szCs w:val="28"/>
        </w:rPr>
        <w:t>1.</w:t>
      </w:r>
      <w:r w:rsidRPr="00AA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формы работы, направленные на популяризацию математического направления. </w:t>
      </w:r>
    </w:p>
    <w:p w:rsidR="009D6671" w:rsidRPr="00103B43" w:rsidRDefault="009D6671" w:rsidP="009D6671">
      <w:pPr>
        <w:pStyle w:val="a3"/>
        <w:spacing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4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03B43">
        <w:rPr>
          <w:rFonts w:ascii="Times New Roman" w:eastAsia="Times New Roman" w:hAnsi="Times New Roman" w:cs="Times New Roman"/>
          <w:sz w:val="28"/>
          <w:szCs w:val="28"/>
        </w:rPr>
        <w:t>Разное</w:t>
      </w:r>
      <w:r w:rsidRPr="00103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71" w:rsidRDefault="009D6671" w:rsidP="009D667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 заседание – 15.04.2025г. Круглый стол по теме</w:t>
      </w:r>
      <w:r w:rsidRPr="009A51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04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</w:t>
      </w:r>
      <w:r w:rsidRPr="0075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671" w:rsidRPr="00103B43" w:rsidRDefault="009D6671" w:rsidP="009D66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B4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Мастер – класс «Использование гексов как эффективный инструмент для создания условий, способствующих формированию сплочённой команды в классе».</w:t>
      </w:r>
    </w:p>
    <w:p w:rsidR="009D6671" w:rsidRPr="00103B43" w:rsidRDefault="009D6671" w:rsidP="009D6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B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Круглый стол по теме: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процесса».</w:t>
      </w:r>
    </w:p>
    <w:p w:rsidR="009D6671" w:rsidRDefault="009D6671" w:rsidP="009D667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814A4">
        <w:rPr>
          <w:rFonts w:ascii="Times New Roman" w:hAnsi="Times New Roman" w:cs="Times New Roman"/>
          <w:sz w:val="28"/>
          <w:szCs w:val="28"/>
        </w:rPr>
        <w:t>Здоровьесберегающие проекты</w:t>
      </w:r>
      <w:r>
        <w:rPr>
          <w:rFonts w:ascii="Times New Roman" w:hAnsi="Times New Roman" w:cs="Times New Roman"/>
          <w:sz w:val="28"/>
          <w:szCs w:val="28"/>
        </w:rPr>
        <w:t xml:space="preserve"> в работе классного руководителя.</w:t>
      </w:r>
    </w:p>
    <w:p w:rsidR="009D6671" w:rsidRDefault="009D6671" w:rsidP="009D66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 2024-2025 уч. года.</w:t>
      </w:r>
    </w:p>
    <w:p w:rsidR="009D6671" w:rsidRDefault="009D6671" w:rsidP="009D66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Планирование на 2025-2026 учебный год. </w:t>
      </w:r>
    </w:p>
    <w:p w:rsidR="006D004A" w:rsidRDefault="00E4700E" w:rsidP="00947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346B">
        <w:rPr>
          <w:rFonts w:ascii="Times New Roman" w:hAnsi="Times New Roman" w:cs="Times New Roman"/>
          <w:sz w:val="28"/>
          <w:szCs w:val="28"/>
        </w:rPr>
        <w:t>2</w:t>
      </w:r>
      <w:r w:rsidR="00D648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4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было </w:t>
      </w:r>
      <w:r w:rsidR="00D64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выступлений по следующим темам:</w:t>
      </w:r>
    </w:p>
    <w:p w:rsidR="007134F2" w:rsidRDefault="007134F2" w:rsidP="00947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242"/>
        <w:gridCol w:w="5749"/>
      </w:tblGrid>
      <w:tr w:rsidR="007134F2" w:rsidRPr="00CA56FE" w:rsidTr="007134F2">
        <w:trPr>
          <w:trHeight w:val="148"/>
        </w:trPr>
        <w:tc>
          <w:tcPr>
            <w:tcW w:w="4242" w:type="dxa"/>
          </w:tcPr>
          <w:p w:rsidR="007134F2" w:rsidRPr="00CA56FE" w:rsidRDefault="007134F2" w:rsidP="00F40C16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56FE">
              <w:rPr>
                <w:b/>
                <w:color w:val="000000"/>
                <w:sz w:val="28"/>
                <w:szCs w:val="28"/>
              </w:rPr>
              <w:t>ФИО выступающего</w:t>
            </w:r>
          </w:p>
        </w:tc>
        <w:tc>
          <w:tcPr>
            <w:tcW w:w="5749" w:type="dxa"/>
          </w:tcPr>
          <w:p w:rsidR="007134F2" w:rsidRPr="00CA56FE" w:rsidRDefault="007134F2" w:rsidP="00F40C16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56FE">
              <w:rPr>
                <w:b/>
                <w:color w:val="000000"/>
                <w:sz w:val="28"/>
                <w:szCs w:val="28"/>
              </w:rPr>
              <w:t>Тема выступления</w:t>
            </w:r>
          </w:p>
        </w:tc>
      </w:tr>
      <w:tr w:rsidR="009D6671" w:rsidRPr="00CA56FE" w:rsidTr="007134F2">
        <w:trPr>
          <w:trHeight w:val="148"/>
        </w:trPr>
        <w:tc>
          <w:tcPr>
            <w:tcW w:w="4242" w:type="dxa"/>
          </w:tcPr>
          <w:p w:rsidR="009D6671" w:rsidRPr="00A113F2" w:rsidRDefault="009D6671" w:rsidP="00F40C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F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5749" w:type="dxa"/>
          </w:tcPr>
          <w:p w:rsidR="009D6671" w:rsidRPr="00322B06" w:rsidRDefault="009D6671" w:rsidP="00941F0B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06">
              <w:rPr>
                <w:rFonts w:ascii="Times New Roman" w:eastAsia="Times New Roman" w:hAnsi="Times New Roman" w:cs="Times New Roman"/>
                <w:sz w:val="28"/>
                <w:szCs w:val="28"/>
              </w:rPr>
              <w:t>«Отчёт руководителя РМО о работе за прошедший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22B0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2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год», «Планирование работы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22B0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3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17DFA">
              <w:rPr>
                <w:rFonts w:ascii="Times New Roman" w:hAnsi="Times New Roman" w:cs="Times New Roman"/>
                <w:sz w:val="28"/>
                <w:szCs w:val="28"/>
              </w:rPr>
              <w:t>Оптимизация коммуникации взаимодействия в триаде «ученик – педагог – родитель»</w:t>
            </w:r>
            <w:r w:rsidRPr="00AA6DA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AA6D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A6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 формы работы, направленные на популяризацию математического направления</w:t>
            </w:r>
            <w:r w:rsidRPr="00AA6DA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AA6D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A78B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2A7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теме </w:t>
            </w:r>
            <w:r w:rsidRPr="002A78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процесса», «</w:t>
            </w:r>
            <w:r w:rsidRPr="007814A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классного руководителя», </w:t>
            </w:r>
            <w:r w:rsidRPr="00AA6D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A78BB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«Подведение итогов 2024-2025 уч. года», «Планирование на 2025-2026 учебный год».</w:t>
            </w:r>
          </w:p>
        </w:tc>
      </w:tr>
      <w:tr w:rsidR="009D6671" w:rsidRPr="00CA56FE" w:rsidTr="007134F2">
        <w:trPr>
          <w:trHeight w:val="148"/>
        </w:trPr>
        <w:tc>
          <w:tcPr>
            <w:tcW w:w="4242" w:type="dxa"/>
          </w:tcPr>
          <w:p w:rsidR="009D6671" w:rsidRPr="009B6B5F" w:rsidRDefault="009D6671" w:rsidP="00941F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B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София Геннадьевна</w:t>
            </w:r>
          </w:p>
        </w:tc>
        <w:tc>
          <w:tcPr>
            <w:tcW w:w="5749" w:type="dxa"/>
          </w:tcPr>
          <w:p w:rsidR="009D6671" w:rsidRPr="00103B43" w:rsidRDefault="009D6671" w:rsidP="00941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B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 формы организации внеурочной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671" w:rsidRPr="00CA56FE" w:rsidTr="007134F2">
        <w:trPr>
          <w:trHeight w:val="148"/>
        </w:trPr>
        <w:tc>
          <w:tcPr>
            <w:tcW w:w="4242" w:type="dxa"/>
          </w:tcPr>
          <w:p w:rsidR="009D6671" w:rsidRPr="00765BF8" w:rsidRDefault="009D6671" w:rsidP="00941F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Бархаева Фидания Шайхулловна</w:t>
            </w:r>
          </w:p>
        </w:tc>
        <w:tc>
          <w:tcPr>
            <w:tcW w:w="5749" w:type="dxa"/>
          </w:tcPr>
          <w:p w:rsidR="009D6671" w:rsidRPr="00765BF8" w:rsidRDefault="009D6671" w:rsidP="00941F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«Использование гексов как эффективный инструмент для создания условий, способствующих формированию сплочённой команды в классе».</w:t>
            </w:r>
          </w:p>
        </w:tc>
      </w:tr>
    </w:tbl>
    <w:p w:rsidR="007134F2" w:rsidRDefault="007134F2" w:rsidP="00947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BD1" w:rsidRDefault="00855BD1" w:rsidP="00855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 были размещены на Яндекс диске. Хочется поблагодарить </w:t>
      </w:r>
      <w:r w:rsidR="005F6CC2">
        <w:rPr>
          <w:rFonts w:ascii="Times New Roman" w:hAnsi="Times New Roman" w:cs="Times New Roman"/>
          <w:sz w:val="28"/>
          <w:szCs w:val="28"/>
        </w:rPr>
        <w:t>выступающих</w:t>
      </w:r>
      <w:r>
        <w:rPr>
          <w:rFonts w:ascii="Times New Roman" w:hAnsi="Times New Roman" w:cs="Times New Roman"/>
          <w:sz w:val="28"/>
          <w:szCs w:val="28"/>
        </w:rPr>
        <w:t xml:space="preserve"> за хорошую работу, за активную жизненную позицию.</w:t>
      </w:r>
    </w:p>
    <w:p w:rsidR="00855BD1" w:rsidRPr="00947D9B" w:rsidRDefault="00855BD1" w:rsidP="00855BD1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D004A" w:rsidRDefault="00E4700E" w:rsidP="00947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вам за качественно подготовленные выступления.</w:t>
      </w:r>
    </w:p>
    <w:p w:rsidR="004F0E02" w:rsidRPr="00947D9B" w:rsidRDefault="004F0E02" w:rsidP="004F0E02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Default="004F0E02" w:rsidP="004F0E02">
      <w:pPr>
        <w:pStyle w:val="a3"/>
        <w:tabs>
          <w:tab w:val="left" w:pos="45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C5346B">
        <w:rPr>
          <w:rFonts w:ascii="Times New Roman" w:hAnsi="Times New Roman" w:cs="Times New Roman"/>
          <w:sz w:val="28"/>
          <w:szCs w:val="28"/>
        </w:rPr>
        <w:t xml:space="preserve"> была отправлена </w:t>
      </w:r>
      <w:r>
        <w:rPr>
          <w:rFonts w:ascii="Times New Roman" w:hAnsi="Times New Roman" w:cs="Times New Roman"/>
          <w:sz w:val="28"/>
          <w:szCs w:val="28"/>
        </w:rPr>
        <w:t>ссылк</w:t>
      </w:r>
      <w:r w:rsidR="00C534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 анкет, с целью определ</w:t>
      </w:r>
      <w:r w:rsidR="00F01C9F">
        <w:rPr>
          <w:rFonts w:ascii="Times New Roman" w:hAnsi="Times New Roman" w:cs="Times New Roman"/>
          <w:sz w:val="28"/>
          <w:szCs w:val="28"/>
        </w:rPr>
        <w:t>ения уров</w:t>
      </w:r>
      <w:r w:rsidR="00C5346B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 удовлетворённости работой РМО</w:t>
      </w:r>
      <w:r w:rsidR="00F01C9F">
        <w:rPr>
          <w:rFonts w:ascii="Times New Roman" w:hAnsi="Times New Roman" w:cs="Times New Roman"/>
          <w:sz w:val="28"/>
          <w:szCs w:val="28"/>
        </w:rPr>
        <w:t xml:space="preserve"> и планирования дальнейшей работы.</w:t>
      </w:r>
    </w:p>
    <w:p w:rsidR="00F01C9F" w:rsidRDefault="00F01C9F" w:rsidP="00F01C9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6FA7">
        <w:rPr>
          <w:color w:val="000000"/>
          <w:sz w:val="28"/>
          <w:szCs w:val="28"/>
        </w:rPr>
        <w:t xml:space="preserve">Анкету заполнили </w:t>
      </w:r>
      <w:r w:rsidR="00D648C5">
        <w:rPr>
          <w:color w:val="000000"/>
          <w:sz w:val="28"/>
          <w:szCs w:val="28"/>
        </w:rPr>
        <w:t>26</w:t>
      </w:r>
      <w:r w:rsidR="00020055">
        <w:rPr>
          <w:color w:val="000000"/>
          <w:sz w:val="28"/>
          <w:szCs w:val="28"/>
        </w:rPr>
        <w:t xml:space="preserve"> классных руководителя</w:t>
      </w:r>
      <w:r w:rsidRPr="00226FA7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 xml:space="preserve"> следующих ОО:</w:t>
      </w:r>
    </w:p>
    <w:p w:rsidR="00D648C5" w:rsidRPr="00D648C5" w:rsidRDefault="00D648C5" w:rsidP="00D64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648C5">
        <w:rPr>
          <w:color w:val="FF0000"/>
          <w:sz w:val="28"/>
          <w:szCs w:val="28"/>
        </w:rPr>
        <w:t>15,4% - МАОУ "Староартинская СОШ",</w:t>
      </w:r>
    </w:p>
    <w:p w:rsidR="00D648C5" w:rsidRPr="00D648C5" w:rsidRDefault="00D648C5" w:rsidP="00D64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648C5">
        <w:rPr>
          <w:color w:val="FF0000"/>
          <w:sz w:val="28"/>
          <w:szCs w:val="28"/>
        </w:rPr>
        <w:t>11,5% - МАОУ "Артинский лицей", МБОУ "Сухановская СОШ", МАОУ  "Артинская СОШ № 6 им. Героя Советского Союза В.А. Шутова", МАОУ "Манчажская СОШ", МБОУ АГО "Поташкинская СОШ",</w:t>
      </w:r>
    </w:p>
    <w:p w:rsidR="00D648C5" w:rsidRPr="00D648C5" w:rsidRDefault="00D648C5" w:rsidP="00D64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648C5">
        <w:rPr>
          <w:color w:val="FF0000"/>
          <w:sz w:val="28"/>
          <w:szCs w:val="28"/>
        </w:rPr>
        <w:t>3,8% - филиал МБОУ "Свердловская СОШ - Малокарзинская ООШ", МБОУ "Свердловская СОШ им. Героя Советского Союза Мякишева И.С.", МАОУ "Сажинская СОШ им. Героя Советского Союза Чухарева В.Ф.", МБОУ "Поташкинская СОШ" – филиал "Берёзовская ООШ", МБОУ "Малотавринская  СОШ",  МАОУ  "Артинская СОШ № 1", МБОУ "Куркинская ООШ".</w:t>
      </w:r>
    </w:p>
    <w:p w:rsidR="00D648C5" w:rsidRDefault="00D648C5" w:rsidP="00DB7FC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 заполнили анкету классные руководители филиала МАОУ «Артинский лицей» Усть-Югушинская ООШ, </w:t>
      </w:r>
      <w:r w:rsidRPr="00226FA7">
        <w:rPr>
          <w:color w:val="000000"/>
          <w:sz w:val="28"/>
          <w:szCs w:val="28"/>
        </w:rPr>
        <w:t>МАОУ "Азигуловская</w:t>
      </w:r>
      <w:r>
        <w:rPr>
          <w:color w:val="000000"/>
          <w:sz w:val="28"/>
          <w:szCs w:val="28"/>
        </w:rPr>
        <w:t xml:space="preserve"> школа им. Героя Советского Союза Н.Х. Хазипова», филиала </w:t>
      </w:r>
      <w:r w:rsidRPr="00226FA7">
        <w:rPr>
          <w:color w:val="000000"/>
          <w:sz w:val="28"/>
          <w:szCs w:val="28"/>
        </w:rPr>
        <w:t>МАОУ "Азигуловская СОШ"</w:t>
      </w:r>
      <w:r>
        <w:rPr>
          <w:color w:val="000000"/>
          <w:sz w:val="28"/>
          <w:szCs w:val="28"/>
        </w:rPr>
        <w:t xml:space="preserve"> - </w:t>
      </w:r>
      <w:r w:rsidRPr="00226FA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Нижнебардымская ООШ</w:t>
      </w:r>
      <w:r w:rsidRPr="00C4297E">
        <w:rPr>
          <w:color w:val="000000"/>
          <w:sz w:val="28"/>
          <w:szCs w:val="28"/>
        </w:rPr>
        <w:t>"</w:t>
      </w:r>
      <w:r w:rsidRPr="00DB3B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филиала </w:t>
      </w:r>
      <w:r w:rsidRPr="00226FA7">
        <w:rPr>
          <w:color w:val="000000"/>
          <w:sz w:val="28"/>
          <w:szCs w:val="28"/>
        </w:rPr>
        <w:t>МБОУ "Поташкинская СОШ"</w:t>
      </w:r>
      <w:r>
        <w:rPr>
          <w:color w:val="000000"/>
          <w:sz w:val="28"/>
          <w:szCs w:val="28"/>
        </w:rPr>
        <w:t xml:space="preserve"> – Артя-Шигиринская ООШ</w:t>
      </w:r>
      <w:r w:rsidRPr="00DB3B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филиала № 2 МБОУ «Свердловская СОШ им. Героя Советского Союза Мякишева И.С.» - «</w:t>
      </w:r>
      <w:r w:rsidRPr="00A1321D">
        <w:rPr>
          <w:color w:val="000000"/>
          <w:sz w:val="28"/>
          <w:szCs w:val="28"/>
        </w:rPr>
        <w:t xml:space="preserve">Барабинская </w:t>
      </w:r>
      <w:r>
        <w:rPr>
          <w:color w:val="000000"/>
          <w:sz w:val="28"/>
          <w:szCs w:val="28"/>
        </w:rPr>
        <w:t>школа</w:t>
      </w:r>
      <w:r w:rsidRPr="00A1321D">
        <w:rPr>
          <w:color w:val="000000"/>
          <w:sz w:val="28"/>
          <w:szCs w:val="28"/>
        </w:rPr>
        <w:t xml:space="preserve"> им. Героя Со</w:t>
      </w:r>
      <w:r>
        <w:rPr>
          <w:color w:val="000000"/>
          <w:sz w:val="28"/>
          <w:szCs w:val="28"/>
        </w:rPr>
        <w:t>ветского Союза И.И. Черепанова".</w:t>
      </w:r>
    </w:p>
    <w:p w:rsidR="003F7B72" w:rsidRPr="00947D9B" w:rsidRDefault="003F7B72" w:rsidP="003F7B72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Default="00F01C9F" w:rsidP="00F01C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являются классными руководителями: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5 класса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19,2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 класса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30,8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7 класса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30,8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8 класса – 2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3,1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%.</w:t>
      </w:r>
    </w:p>
    <w:p w:rsidR="003F7B72" w:rsidRPr="00947D9B" w:rsidRDefault="003F7B72" w:rsidP="003F7B72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Default="00F01C9F" w:rsidP="00522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посетили РМО классных руководителей 5-8 классов: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 раза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3,8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%, 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раза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3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,8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%, 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раза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11,5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раз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61,5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посетил(а)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19,2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%.</w:t>
      </w:r>
    </w:p>
    <w:p w:rsidR="003F7B72" w:rsidRPr="00947D9B" w:rsidRDefault="003F7B72" w:rsidP="003F7B72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37918" w:rsidRDefault="00537918" w:rsidP="005379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Оценили организацию деятельности РМО классных руководителей 5-8 классов в 202</w:t>
      </w:r>
      <w:r w:rsidR="00D648C5">
        <w:rPr>
          <w:rFonts w:ascii="Times New Roman" w:eastAsia="Times New Roman" w:hAnsi="Times New Roman" w:cs="Times New Roman"/>
          <w:color w:val="000000"/>
          <w:sz w:val="28"/>
          <w:szCs w:val="28"/>
        </w:rPr>
        <w:t>4-2025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(где 5 – наивысший показатель):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1 балл – 0,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2 балла – 0,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балла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4 балла – 6 (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23,1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%),</w:t>
      </w:r>
    </w:p>
    <w:p w:rsidR="00B868BC" w:rsidRPr="00B868BC" w:rsidRDefault="00DB7FC9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 баллов – 2</w:t>
      </w:r>
      <w:r w:rsidR="00B868BC"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76,9</w:t>
      </w:r>
      <w:r w:rsidR="00B868BC"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%)</w:t>
      </w:r>
    </w:p>
    <w:p w:rsidR="003F7B72" w:rsidRPr="003F7B72" w:rsidRDefault="003F7B72" w:rsidP="003F7B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</w:p>
    <w:p w:rsidR="00522D16" w:rsidRDefault="00522D16" w:rsidP="00522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Оценили актуальность поднимаемых тем на РМО лично для себя (где 5 – наивысший показатель):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1 балл – 0,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балла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1 (3,8%)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3 балла – 1 (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3,8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%),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 балла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 (11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,5%),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5 баллов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1 (8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,8%)</w:t>
      </w:r>
    </w:p>
    <w:p w:rsidR="003F7B72" w:rsidRPr="003F7B72" w:rsidRDefault="00F01C9F" w:rsidP="003F7B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7B72" w:rsidRPr="003F7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</w:p>
    <w:p w:rsidR="00522D16" w:rsidRDefault="00522D16" w:rsidP="00522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Оценили удовлетворённость содержанием РМО (где 5 – наивысший показатель):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1 балл – 0,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2 балла – 0,</w:t>
      </w:r>
    </w:p>
    <w:p w:rsidR="00B868BC" w:rsidRPr="00B868BC" w:rsidRDefault="00DB7FC9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 балла – 2</w:t>
      </w:r>
      <w:r w:rsidR="00B868BC"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B868BC"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,7%),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 балла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(1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,5%),</w:t>
      </w:r>
    </w:p>
    <w:p w:rsidR="00B868BC" w:rsidRPr="00B868BC" w:rsidRDefault="00B868BC" w:rsidP="00B8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5 баллов – 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1  (8</w:t>
      </w:r>
      <w:r w:rsidR="00DB7FC9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B868BC">
        <w:rPr>
          <w:rFonts w:ascii="Times New Roman" w:eastAsia="Times New Roman" w:hAnsi="Times New Roman" w:cs="Times New Roman"/>
          <w:color w:val="FF0000"/>
          <w:sz w:val="28"/>
          <w:szCs w:val="28"/>
        </w:rPr>
        <w:t>,8%)</w:t>
      </w:r>
    </w:p>
    <w:p w:rsidR="00D97CED" w:rsidRDefault="00D97CED" w:rsidP="00D97C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</w:p>
    <w:p w:rsidR="00DB7FC9" w:rsidRDefault="00B868BC" w:rsidP="00B86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7F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,7%  классных руководителей, прошедших опрос, готовы поделиться опытом работы в этом учебном году</w:t>
      </w:r>
      <w:r w:rsidR="00DB7F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7FC9" w:rsidRDefault="00DB7FC9" w:rsidP="00B86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любой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B7FC9" w:rsidRDefault="00DB7FC9" w:rsidP="00B86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патриотическое воспитание,</w:t>
      </w:r>
    </w:p>
    <w:p w:rsidR="00DB7FC9" w:rsidRDefault="00DB7FC9" w:rsidP="00B86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коллектива обучающихся и родителей в работе классного руководителя,</w:t>
      </w:r>
    </w:p>
    <w:p w:rsidR="00DB7FC9" w:rsidRDefault="00DB7FC9" w:rsidP="00B86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классное мероприятие (дети и родители) «Кулинарный батл»,</w:t>
      </w:r>
    </w:p>
    <w:p w:rsidR="00B868BC" w:rsidRDefault="00DB7FC9" w:rsidP="00B86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гражданственность и патриотизм</w:t>
      </w:r>
      <w:r w:rsidR="00B86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7FC9" w:rsidRPr="00DB7FC9" w:rsidRDefault="00B868BC" w:rsidP="00DB7FC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B7FC9" w:rsidRPr="00DB7FC9">
        <w:rPr>
          <w:rFonts w:ascii="Times New Roman" w:hAnsi="Times New Roman"/>
          <w:color w:val="000000"/>
          <w:sz w:val="28"/>
          <w:szCs w:val="28"/>
        </w:rPr>
        <w:t>Классные руководители отмечают, что необходимо рассмотреть следующие темы:</w:t>
      </w:r>
    </w:p>
    <w:p w:rsidR="00DB7FC9" w:rsidRPr="00DB7FC9" w:rsidRDefault="00DB7FC9" w:rsidP="00DB7FC9">
      <w:pPr>
        <w:shd w:val="clear" w:color="auto" w:fill="F8F9FA"/>
        <w:spacing w:after="0"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DB7FC9">
        <w:rPr>
          <w:rFonts w:ascii="Times New Roman" w:hAnsi="Times New Roman"/>
          <w:sz w:val="28"/>
          <w:szCs w:val="28"/>
        </w:rPr>
        <w:t>- с</w:t>
      </w:r>
      <w:r w:rsidRPr="00DB7FC9">
        <w:rPr>
          <w:rFonts w:ascii="Times New Roman" w:hAnsi="Times New Roman"/>
          <w:spacing w:val="3"/>
          <w:sz w:val="28"/>
          <w:szCs w:val="28"/>
        </w:rPr>
        <w:t>емейные родительские собрания, тренинги на доверие между родителями и детьми. Мастер классы на совместные занятия родитель+ ребенок;</w:t>
      </w:r>
    </w:p>
    <w:p w:rsidR="00DB7FC9" w:rsidRPr="00DB7FC9" w:rsidRDefault="00DB7FC9" w:rsidP="00DB7FC9">
      <w:pPr>
        <w:shd w:val="clear" w:color="auto" w:fill="F8F9FA"/>
        <w:spacing w:after="0" w:line="360" w:lineRule="auto"/>
        <w:rPr>
          <w:rFonts w:ascii="Times New Roman" w:hAnsi="Times New Roman"/>
          <w:spacing w:val="3"/>
          <w:sz w:val="28"/>
          <w:szCs w:val="28"/>
        </w:rPr>
      </w:pPr>
      <w:r w:rsidRPr="00DB7FC9">
        <w:rPr>
          <w:rFonts w:ascii="Times New Roman" w:hAnsi="Times New Roman"/>
          <w:spacing w:val="3"/>
          <w:sz w:val="28"/>
          <w:szCs w:val="28"/>
        </w:rPr>
        <w:t>- телефоны, как бороться с телефонной зависимостью;</w:t>
      </w:r>
    </w:p>
    <w:p w:rsidR="00DB7FC9" w:rsidRPr="00DB7FC9" w:rsidRDefault="00DB7FC9" w:rsidP="00DB7FC9">
      <w:pPr>
        <w:shd w:val="clear" w:color="auto" w:fill="F8F9FA"/>
        <w:spacing w:after="0"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DB7FC9">
        <w:rPr>
          <w:rFonts w:ascii="Times New Roman" w:hAnsi="Times New Roman"/>
          <w:spacing w:val="3"/>
          <w:sz w:val="28"/>
          <w:szCs w:val="28"/>
        </w:rPr>
        <w:t>- особенности взаимодействия классного руководителя с родителями учащихся с девиантным поведением.</w:t>
      </w:r>
    </w:p>
    <w:p w:rsidR="00DB7FC9" w:rsidRPr="00922E3A" w:rsidRDefault="00DB7FC9" w:rsidP="00DB7FC9">
      <w:pPr>
        <w:shd w:val="clear" w:color="auto" w:fill="F8F9FA"/>
        <w:spacing w:after="0"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DB7FC9">
        <w:rPr>
          <w:rFonts w:ascii="Times New Roman" w:hAnsi="Times New Roman"/>
          <w:spacing w:val="3"/>
          <w:sz w:val="28"/>
          <w:szCs w:val="28"/>
        </w:rPr>
        <w:tab/>
        <w:t>Из анализа заместителя начальника Управления образования Администрации Артинского муниципального округа Жёлтышевой Ирины Викторовны можно сделать вывод о том, что на уровне РМО классных руководителей 5-8 классов не проведены конкурсы для классных руководителей в рамках РМО и мероприятия для детей в рамках РМО в 2024-2025 учебном году.</w:t>
      </w:r>
    </w:p>
    <w:p w:rsidR="00F01C9F" w:rsidRDefault="00F01C9F" w:rsidP="00F01C9F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Default="00F01C9F" w:rsidP="004F0E02">
      <w:pPr>
        <w:pStyle w:val="a3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C0FC5" w:rsidRDefault="00AC0FC5" w:rsidP="00F01C9F">
      <w:pPr>
        <w:pStyle w:val="a3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новом учебном году планируется провести 4 заседания, в</w:t>
      </w:r>
      <w:r w:rsidR="00F01C9F">
        <w:rPr>
          <w:rFonts w:ascii="Times New Roman" w:hAnsi="Times New Roman" w:cs="Times New Roman"/>
          <w:sz w:val="28"/>
          <w:szCs w:val="28"/>
        </w:rPr>
        <w:t>ключая</w:t>
      </w:r>
      <w:r>
        <w:rPr>
          <w:rFonts w:ascii="Times New Roman" w:hAnsi="Times New Roman" w:cs="Times New Roman"/>
          <w:sz w:val="28"/>
          <w:szCs w:val="28"/>
        </w:rPr>
        <w:t xml:space="preserve"> сегодняшн</w:t>
      </w:r>
      <w:r w:rsidR="00F01C9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905" w:rsidRDefault="001E4905" w:rsidP="001E4905">
      <w:pPr>
        <w:pStyle w:val="a3"/>
        <w:ind w:left="360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Default="001E4905" w:rsidP="00F32DC1">
      <w:pPr>
        <w:pStyle w:val="a3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F01C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7134F2">
        <w:rPr>
          <w:rFonts w:ascii="Times New Roman" w:hAnsi="Times New Roman" w:cs="Times New Roman"/>
          <w:sz w:val="28"/>
          <w:szCs w:val="28"/>
        </w:rPr>
        <w:t xml:space="preserve">с </w:t>
      </w:r>
      <w:r w:rsidR="00F01C9F">
        <w:rPr>
          <w:rFonts w:ascii="Times New Roman" w:hAnsi="Times New Roman" w:cs="Times New Roman"/>
          <w:sz w:val="28"/>
          <w:szCs w:val="28"/>
        </w:rPr>
        <w:t xml:space="preserve">проектом плана работы на новый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B7F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B7F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01C9F">
        <w:rPr>
          <w:rFonts w:ascii="Times New Roman" w:hAnsi="Times New Roman" w:cs="Times New Roman"/>
          <w:sz w:val="28"/>
          <w:szCs w:val="28"/>
        </w:rPr>
        <w:t>.</w:t>
      </w:r>
    </w:p>
    <w:p w:rsidR="00F01C9F" w:rsidRDefault="00F01C9F" w:rsidP="00F01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36B">
        <w:rPr>
          <w:rFonts w:ascii="Times New Roman" w:hAnsi="Times New Roman" w:cs="Times New Roman"/>
          <w:sz w:val="28"/>
          <w:szCs w:val="28"/>
          <w:u w:val="single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B7F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B7F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  <w:r w:rsidRPr="00F66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106">
        <w:rPr>
          <w:rFonts w:ascii="Times New Roman" w:hAnsi="Times New Roman" w:cs="Times New Roman"/>
          <w:sz w:val="28"/>
          <w:szCs w:val="28"/>
        </w:rPr>
        <w:t>«</w:t>
      </w:r>
      <w:r w:rsidR="00DB7FC9">
        <w:rPr>
          <w:rFonts w:ascii="Times New Roman" w:hAnsi="Times New Roman" w:cs="Times New Roman"/>
          <w:sz w:val="28"/>
          <w:szCs w:val="28"/>
        </w:rPr>
        <w:t>Повышение качественных результатов обучающихся и воспитанников через формирование системы профориентационной работы и организации сопровождения детской одарённости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7CED" w:rsidRDefault="00D97CED" w:rsidP="00D97CED">
      <w:pPr>
        <w:pStyle w:val="a3"/>
        <w:ind w:left="360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Pr="00A45FBA" w:rsidRDefault="00F01C9F" w:rsidP="00F01C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B7FC9">
        <w:rPr>
          <w:rFonts w:ascii="Times New Roman" w:hAnsi="Times New Roman" w:cs="Times New Roman"/>
          <w:sz w:val="28"/>
          <w:szCs w:val="28"/>
        </w:rPr>
        <w:t xml:space="preserve"> с</w:t>
      </w:r>
      <w:r w:rsidR="00DB7FC9">
        <w:rPr>
          <w:rFonts w:ascii="Times New Roman" w:hAnsi="Times New Roman"/>
          <w:sz w:val="28"/>
          <w:szCs w:val="28"/>
        </w:rPr>
        <w:t>оздание системы целенаправленной поддержки обучающихся и воспитанников в процессе профессионального самоопределения и интеллектуального развития одарённых и способных детей</w:t>
      </w:r>
      <w:r w:rsidR="00B868BC">
        <w:rPr>
          <w:rFonts w:ascii="Times New Roman" w:hAnsi="Times New Roman" w:cs="Times New Roman"/>
          <w:sz w:val="28"/>
          <w:szCs w:val="28"/>
        </w:rPr>
        <w:t>.</w:t>
      </w:r>
    </w:p>
    <w:p w:rsidR="00D97CED" w:rsidRDefault="00D97CED" w:rsidP="00D97CED">
      <w:pPr>
        <w:pStyle w:val="a3"/>
        <w:ind w:left="360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1C9F" w:rsidRDefault="00F01C9F" w:rsidP="00F01C9F">
      <w:pPr>
        <w:shd w:val="clear" w:color="auto" w:fill="FFFFFF"/>
        <w:spacing w:after="0" w:line="360" w:lineRule="auto"/>
        <w:ind w:left="91" w:firstLine="6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3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FC9" w:rsidRPr="00992CB8" w:rsidRDefault="00DB7FC9" w:rsidP="00DB7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2CB8">
        <w:rPr>
          <w:rFonts w:ascii="Times New Roman" w:hAnsi="Times New Roman"/>
          <w:sz w:val="28"/>
          <w:szCs w:val="28"/>
        </w:rPr>
        <w:t xml:space="preserve">- расширение диапазона вариативности методов и форм педагогических технологий; </w:t>
      </w:r>
    </w:p>
    <w:p w:rsidR="00DB7FC9" w:rsidRPr="00992CB8" w:rsidRDefault="00DB7FC9" w:rsidP="00DB7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2CB8">
        <w:rPr>
          <w:rFonts w:ascii="Times New Roman" w:hAnsi="Times New Roman"/>
          <w:sz w:val="28"/>
          <w:szCs w:val="28"/>
        </w:rPr>
        <w:t>- включение вовнеурочную деятельность практических заданий, направленных на выбор профессии;</w:t>
      </w:r>
    </w:p>
    <w:p w:rsidR="00DB7FC9" w:rsidRPr="00992CB8" w:rsidRDefault="00DB7FC9" w:rsidP="00DB7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2CB8">
        <w:rPr>
          <w:rFonts w:ascii="Times New Roman" w:hAnsi="Times New Roman"/>
          <w:sz w:val="28"/>
          <w:szCs w:val="28"/>
        </w:rPr>
        <w:t xml:space="preserve">- обеспечение сопровождения одарённых детей в классах; </w:t>
      </w:r>
    </w:p>
    <w:p w:rsidR="00DB7FC9" w:rsidRPr="00992CB8" w:rsidRDefault="00DB7FC9" w:rsidP="00DB7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2CB8">
        <w:rPr>
          <w:rFonts w:ascii="Times New Roman" w:hAnsi="Times New Roman"/>
          <w:sz w:val="28"/>
          <w:szCs w:val="28"/>
        </w:rPr>
        <w:t xml:space="preserve">- проведение цикла профориентационных мероприятий для детей; </w:t>
      </w:r>
    </w:p>
    <w:p w:rsidR="00DB7FC9" w:rsidRPr="00992CB8" w:rsidRDefault="00DB7FC9" w:rsidP="00DB7F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2CB8">
        <w:rPr>
          <w:rFonts w:ascii="Times New Roman" w:hAnsi="Times New Roman"/>
          <w:sz w:val="28"/>
          <w:szCs w:val="28"/>
        </w:rPr>
        <w:t xml:space="preserve">- проведение цикла мероприятий для одарённых детей; </w:t>
      </w:r>
    </w:p>
    <w:p w:rsidR="00DB7FC9" w:rsidRPr="00992CB8" w:rsidRDefault="00DB7FC9" w:rsidP="00DB7FC9">
      <w:pPr>
        <w:spacing w:before="96" w:after="96"/>
        <w:jc w:val="both"/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</w:pPr>
      <w:r w:rsidRPr="00992CB8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создание условий для развития и совершенствования педагогического мастерства каждого классного руководителя; </w:t>
      </w:r>
    </w:p>
    <w:p w:rsidR="00DB7FC9" w:rsidRPr="00992CB8" w:rsidRDefault="00DB7FC9" w:rsidP="00DB7FC9">
      <w:pPr>
        <w:spacing w:before="96" w:after="96"/>
        <w:jc w:val="both"/>
        <w:rPr>
          <w:rFonts w:ascii="Times New Roman" w:eastAsia="var(--depot-font-size-caption)" w:hAnsi="Times New Roman" w:cs="Times New Roman"/>
          <w:sz w:val="28"/>
          <w:szCs w:val="28"/>
          <w:shd w:val="clear" w:color="auto" w:fill="FFFFFF"/>
        </w:rPr>
      </w:pPr>
      <w:r w:rsidRPr="00992CB8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освоение классными руководителями новых подходов к оценке личностных достижений обучающихся; </w:t>
      </w:r>
      <w:hyperlink r:id="rId8" w:tgtFrame="https://yandex.ru/search/_blank" w:history="1"/>
    </w:p>
    <w:p w:rsidR="00DB7FC9" w:rsidRPr="00992CB8" w:rsidRDefault="00DB7FC9" w:rsidP="00DB7FC9">
      <w:pPr>
        <w:spacing w:before="96" w:after="96"/>
        <w:jc w:val="both"/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</w:pPr>
      <w:r w:rsidRPr="00992CB8">
        <w:rPr>
          <w:rFonts w:ascii="Times New Roman" w:eastAsia="var(--depot-font-size-caption)" w:hAnsi="Times New Roman" w:cs="Times New Roman"/>
          <w:sz w:val="28"/>
          <w:szCs w:val="28"/>
          <w:shd w:val="clear" w:color="auto" w:fill="FFFFFF"/>
        </w:rPr>
        <w:t xml:space="preserve">- </w:t>
      </w:r>
      <w:r w:rsidRPr="00992CB8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обеспечение высокого методического уровня проведения всех видов воспитательных занятий (в том числе внеурочной деятельности, классных часов).</w:t>
      </w:r>
    </w:p>
    <w:p w:rsidR="00F01C9F" w:rsidRDefault="00F01C9F" w:rsidP="00F01C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заседаний РМО:</w:t>
      </w:r>
    </w:p>
    <w:tbl>
      <w:tblPr>
        <w:tblStyle w:val="ae"/>
        <w:tblW w:w="10031" w:type="dxa"/>
        <w:tblInd w:w="108" w:type="dxa"/>
        <w:tblLook w:val="04A0"/>
      </w:tblPr>
      <w:tblGrid>
        <w:gridCol w:w="846"/>
        <w:gridCol w:w="4541"/>
        <w:gridCol w:w="2309"/>
        <w:gridCol w:w="2335"/>
      </w:tblGrid>
      <w:tr w:rsidR="00DB7FC9" w:rsidTr="00DB7FC9">
        <w:trPr>
          <w:trHeight w:val="212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41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Ответственные лица</w:t>
            </w:r>
          </w:p>
        </w:tc>
      </w:tr>
      <w:tr w:rsidR="00DB7FC9" w:rsidTr="00DB7FC9">
        <w:trPr>
          <w:trHeight w:val="212"/>
        </w:trPr>
        <w:tc>
          <w:tcPr>
            <w:tcW w:w="10031" w:type="dxa"/>
            <w:gridSpan w:val="4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1. Аналитическая деятельность</w:t>
            </w:r>
            <w:bookmarkStart w:id="0" w:name="_GoBack"/>
            <w:bookmarkEnd w:id="0"/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методической деятельности РМО  за 2024-2025 учебный год.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Планирование методической деятельности РМО на 2025-2026 учебный год.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работы классных руководителей с целью оказания помощи.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10031" w:type="dxa"/>
            <w:gridSpan w:val="4"/>
          </w:tcPr>
          <w:p w:rsidR="00DB7FC9" w:rsidRDefault="00DB7FC9" w:rsidP="00941F0B">
            <w:pPr>
              <w:shd w:val="clear" w:color="auto" w:fill="FFFFFF"/>
              <w:ind w:left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Информационная деятельность: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новинок в методической литературе в целях совершенствования педагогической деятельности классных руководителей.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Пополнение методического банка на Яндекс диске.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10031" w:type="dxa"/>
            <w:gridSpan w:val="4"/>
          </w:tcPr>
          <w:p w:rsidR="00DB7FC9" w:rsidRDefault="00DB7FC9" w:rsidP="00941F0B">
            <w:pPr>
              <w:shd w:val="clear" w:color="auto" w:fill="FFFFFF"/>
              <w:ind w:left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 Организация методической деятельности: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Выявление  затруднений, методическое сопровождение и оказание практической помощи классным руководителям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формировании системы профориентационной работы и организации сопровождения детской одарённости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10031" w:type="dxa"/>
            <w:gridSpan w:val="4"/>
          </w:tcPr>
          <w:p w:rsidR="00DB7FC9" w:rsidRDefault="00DB7FC9" w:rsidP="00941F0B">
            <w:pPr>
              <w:shd w:val="clear" w:color="auto" w:fill="FFFFFF"/>
              <w:ind w:left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 Консультативная деятельность: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 классных руководителей по вопросам составления программы воспитания.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Июнь - август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 классных руководителей с целью ликвидации затруднений в педагогической деятельности.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 классных руководителей  по вопросам н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овыхпроектовввоспитании.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</w:tc>
      </w:tr>
      <w:tr w:rsidR="00DB7FC9" w:rsidTr="00DB7FC9">
        <w:trPr>
          <w:trHeight w:val="318"/>
        </w:trPr>
        <w:tc>
          <w:tcPr>
            <w:tcW w:w="10031" w:type="dxa"/>
            <w:gridSpan w:val="4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5. Организационная деятельность:</w:t>
            </w:r>
          </w:p>
        </w:tc>
      </w:tr>
      <w:tr w:rsidR="00DB7FC9" w:rsidTr="00DB7FC9">
        <w:trPr>
          <w:trHeight w:val="332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9185" w:type="dxa"/>
            <w:gridSpan w:val="3"/>
          </w:tcPr>
          <w:p w:rsidR="00DB7FC9" w:rsidRDefault="00DB7FC9" w:rsidP="00941F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заседаний РМО: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5.1.1.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1.Отчёт руководителя РМО о работе за прошедший 2024-2025 учебный год.</w:t>
            </w:r>
          </w:p>
          <w:p w:rsidR="00DB7FC9" w:rsidRDefault="00DB7FC9" w:rsidP="00941F0B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Планирование работы на 2025-2026 учебный год.</w:t>
            </w:r>
          </w:p>
          <w:p w:rsidR="00DB7FC9" w:rsidRDefault="00DB7FC9" w:rsidP="00941F0B">
            <w:pPr>
              <w:shd w:val="clear" w:color="auto" w:fill="FFFFFF"/>
              <w:rPr>
                <w:rFonts w:ascii="Times New Roman" w:eastAsia="var(--depot-font-size-text-m-pa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Повышение</w:t>
            </w:r>
            <w:r w:rsidR="00CE27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</w:t>
            </w:r>
            <w:r w:rsidRPr="00CE275E">
              <w:rPr>
                <w:rStyle w:val="af4"/>
                <w:rFonts w:ascii="Times New Roman" w:eastAsia="var(--depot-font-size-text-m-pa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отивации классных руководителей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на ведение профориентационной деятельности.</w:t>
            </w:r>
          </w:p>
          <w:p w:rsidR="00DB7FC9" w:rsidRDefault="00DB7FC9" w:rsidP="00941F0B">
            <w:pPr>
              <w:shd w:val="clear" w:color="auto" w:fill="FFFFFF"/>
              <w:rPr>
                <w:rFonts w:ascii="Times New Roman" w:eastAsia="var(--depot-font-size-text-m-pa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 Организация сопровождения детской одарённости.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Т.С.</w:t>
            </w:r>
          </w:p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Жеребцова И.Л.</w:t>
            </w: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5.1.2.</w:t>
            </w:r>
          </w:p>
        </w:tc>
        <w:tc>
          <w:tcPr>
            <w:tcW w:w="4541" w:type="dxa"/>
          </w:tcPr>
          <w:p w:rsidR="00DB7FC9" w:rsidRDefault="00DB7FC9" w:rsidP="00941F0B">
            <w:pPr>
              <w:pStyle w:val="TableParagraph"/>
              <w:tabs>
                <w:tab w:val="left" w:pos="353"/>
              </w:tabs>
              <w:ind w:right="1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Круглый стол по теме: «Работа с родителями».</w:t>
            </w:r>
          </w:p>
          <w:p w:rsidR="00DB7FC9" w:rsidRDefault="00DB7FC9" w:rsidP="00DB7FC9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adjustRightInd/>
              <w:ind w:right="1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семейных родительских собраний. </w:t>
            </w:r>
          </w:p>
          <w:p w:rsidR="00DB7FC9" w:rsidRDefault="00DB7FC9" w:rsidP="00DB7FC9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adjustRightInd/>
              <w:ind w:right="1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методических разработок детско-родительских собраний, направленных на профориентацию.</w:t>
            </w:r>
          </w:p>
          <w:p w:rsidR="00DB7FC9" w:rsidRDefault="00DB7FC9" w:rsidP="00DB7FC9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adjustRightInd/>
              <w:ind w:right="1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 с элементами тренинга на повышение доверия между родителями и детьми.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7FC9" w:rsidTr="00DB7FC9">
        <w:trPr>
          <w:trHeight w:val="318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5.1.3.</w:t>
            </w:r>
          </w:p>
        </w:tc>
        <w:tc>
          <w:tcPr>
            <w:tcW w:w="4541" w:type="dxa"/>
          </w:tcPr>
          <w:p w:rsidR="00DB7FC9" w:rsidRDefault="00DB7FC9" w:rsidP="00941F0B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Педагогическая гостиная по теме: «</w:t>
            </w:r>
            <w:r>
              <w:rPr>
                <w:rStyle w:val="af4"/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Работа классного руководителя по девиантному поведению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».</w:t>
            </w:r>
          </w:p>
          <w:p w:rsidR="00DB7FC9" w:rsidRDefault="00DB7FC9" w:rsidP="00DB7FC9">
            <w:pPr>
              <w:numPr>
                <w:ilvl w:val="0"/>
                <w:numId w:val="48"/>
              </w:numPr>
              <w:shd w:val="clear" w:color="auto" w:fill="FFFFFF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Номофобия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(телефонная зависимость).</w:t>
            </w:r>
          </w:p>
          <w:p w:rsidR="00DB7FC9" w:rsidRPr="00992CB8" w:rsidRDefault="00DB7FC9" w:rsidP="00DB7FC9">
            <w:pPr>
              <w:numPr>
                <w:ilvl w:val="0"/>
                <w:numId w:val="48"/>
              </w:numPr>
              <w:shd w:val="clear" w:color="auto" w:fill="FFFFFF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Профориентация </w:t>
            </w:r>
            <w:r>
              <w:rPr>
                <w:rStyle w:val="af4"/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подростков с девиантным поведением.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7FC9" w:rsidTr="00DB7FC9">
        <w:trPr>
          <w:trHeight w:val="70"/>
        </w:trPr>
        <w:tc>
          <w:tcPr>
            <w:tcW w:w="846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5.1.4.</w:t>
            </w:r>
          </w:p>
        </w:tc>
        <w:tc>
          <w:tcPr>
            <w:tcW w:w="4541" w:type="dxa"/>
          </w:tcPr>
          <w:p w:rsidR="00DB7FC9" w:rsidRDefault="00DB7FC9" w:rsidP="00DB7FC9">
            <w:pPr>
              <w:numPr>
                <w:ilvl w:val="0"/>
                <w:numId w:val="49"/>
              </w:numPr>
              <w:spacing w:before="100" w:beforeAutospacing="1" w:after="96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Педагогическая гостиная по теме «О</w:t>
            </w:r>
            <w:r>
              <w:rPr>
                <w:rFonts w:ascii="Times New Roman" w:eastAsia="var(--depot-font-size-text-m-pa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пыт классных руководителей по использованию профориентационных технологий»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DB7FC9" w:rsidRDefault="00DB7FC9" w:rsidP="00DB7FC9">
            <w:pPr>
              <w:numPr>
                <w:ilvl w:val="0"/>
                <w:numId w:val="49"/>
              </w:numPr>
              <w:spacing w:before="100" w:beforeAutospacing="1" w:after="96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Подведение итогов 2025-2026 уч. года.</w:t>
            </w:r>
          </w:p>
        </w:tc>
        <w:tc>
          <w:tcPr>
            <w:tcW w:w="2309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35" w:type="dxa"/>
          </w:tcPr>
          <w:p w:rsidR="00DB7FC9" w:rsidRDefault="00DB7FC9" w:rsidP="00941F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B7FC9" w:rsidRDefault="00CE275E" w:rsidP="00F01C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определить ответственных на проведение круглого стола и педагогических гостиных.</w:t>
      </w:r>
    </w:p>
    <w:p w:rsidR="0076117B" w:rsidRDefault="0076117B" w:rsidP="00CE275E">
      <w:pPr>
        <w:pStyle w:val="a3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C7021" w:rsidRDefault="00CE275E" w:rsidP="00EC7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Переходим к третьему пункту повестки нашего заседания: «Повышение м</w:t>
      </w:r>
      <w:r w:rsidRPr="00CE275E">
        <w:rPr>
          <w:rStyle w:val="af4"/>
          <w:rFonts w:ascii="Times New Roman" w:eastAsia="var(--depot-font-size-text-m-pa" w:hAnsi="Times New Roman" w:cs="Times New Roman"/>
          <w:b w:val="0"/>
          <w:color w:val="333333"/>
          <w:sz w:val="28"/>
          <w:szCs w:val="28"/>
          <w:shd w:val="clear" w:color="auto" w:fill="FFFFFF"/>
        </w:rPr>
        <w:t>отивации классных руководителей</w:t>
      </w:r>
      <w:r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 на ведение профориентационной деятельности».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Определение мотивации педагогического коллектива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 на ведение профориентационной деятельности. Нужно проанализировать уровень осведомлённости коллектива о профориентационных технологиях, которые можно применять в работе с учащимися и их родителями. Также необходимо выявить проблемы педагогического коллектива при организации профориентации в урочной и внеурочной деятельности учащихся. 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Разработка и подготовка диагностического комплекса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, который необходим для организации профориентационной работы в школе. 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Проведение теоретических и практических занятий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. Нужно обобщить опыт педагогов по использованию профориентационных технологий.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Организация консультаций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 с целью помочь учащимся в профессиональном самоопределении. 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Выделение в годовых планах классных руководителей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 отдельного направления профориентационной работы. 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Создание банка профориентационных технологий и методических разработок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 для работы с родителями и обучающимися с учётом возрастных особенностей. 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Создание ученических производственных бригад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, организация летней трудовой практики. </w:t>
      </w:r>
    </w:p>
    <w:p w:rsidR="007D2C8E" w:rsidRPr="007D2C8E" w:rsidRDefault="007D2C8E" w:rsidP="007D2C8E">
      <w:pPr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Организация системы повышения квалификации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 классных руководителей, педагогов-предметников, психолога по проблеме самоопределения обучающихся. </w:t>
      </w:r>
    </w:p>
    <w:p w:rsidR="007D2C8E" w:rsidRPr="007D2C8E" w:rsidRDefault="007D2C8E" w:rsidP="007D2C8E">
      <w:pPr>
        <w:tabs>
          <w:tab w:val="left" w:pos="720"/>
        </w:tabs>
        <w:spacing w:after="0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Подведение итогов работы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, оценка эффективности мероприятий, разработка предложений на следующий год.</w:t>
      </w:r>
    </w:p>
    <w:p w:rsidR="00EC7021" w:rsidRDefault="00EC7021" w:rsidP="00EC7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</w:pPr>
      <w:r w:rsidRPr="00EC7021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Данная тема была рассмотрена</w:t>
      </w:r>
      <w:r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 xml:space="preserve"> 25 января 2022 года. На Яндекс диске имеется папка «Копила», в которой находятся диагностики, видеокейсы, игры, программы, приложения к программе по профориентации.</w:t>
      </w:r>
      <w:r w:rsidR="007478E7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 xml:space="preserve"> Ссылка: </w:t>
      </w:r>
      <w:hyperlink r:id="rId9" w:history="1">
        <w:r w:rsidR="007478E7" w:rsidRPr="002C39C3">
          <w:rPr>
            <w:rStyle w:val="af3"/>
            <w:rFonts w:ascii="Times New Roman" w:eastAsia="var(--depot-font-size-text-m-pa" w:hAnsi="Times New Roman" w:cs="Times New Roman"/>
            <w:sz w:val="28"/>
            <w:szCs w:val="28"/>
            <w:shd w:val="clear" w:color="auto" w:fill="FFFFFF"/>
          </w:rPr>
          <w:t>https://disk.yandex.ru/d/ha7TqYWOUf_5cA</w:t>
        </w:r>
      </w:hyperlink>
    </w:p>
    <w:p w:rsidR="00CE275E" w:rsidRDefault="00CE275E" w:rsidP="00CE275E">
      <w:pPr>
        <w:shd w:val="clear" w:color="auto" w:fill="FFFFFF"/>
        <w:spacing w:after="0" w:line="240" w:lineRule="auto"/>
        <w:jc w:val="center"/>
        <w:rPr>
          <w:rFonts w:ascii="Times New Roman" w:eastAsia="var(--depot-font-size-text-m-p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ar(--depot-font-size-text-m-pa" w:hAnsi="Times New Roman" w:cs="Times New Roman"/>
          <w:b/>
          <w:color w:val="333333"/>
          <w:sz w:val="28"/>
          <w:szCs w:val="28"/>
          <w:shd w:val="clear" w:color="auto" w:fill="FFFFFF"/>
        </w:rPr>
        <w:t>Слайд</w:t>
      </w:r>
    </w:p>
    <w:p w:rsidR="00CE275E" w:rsidRPr="007D2C8E" w:rsidRDefault="00CE275E" w:rsidP="007D2C8E">
      <w:pPr>
        <w:shd w:val="clear" w:color="auto" w:fill="FFFFFF"/>
        <w:spacing w:after="0" w:line="360" w:lineRule="auto"/>
        <w:jc w:val="both"/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var(--depot-font-size-text-m-pa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Переходим к четвёртому пункту повестки нашего заседания «Организация сопровождения детской одарённости».</w:t>
      </w:r>
    </w:p>
    <w:p w:rsidR="00941F0B" w:rsidRPr="007D2C8E" w:rsidRDefault="00941F0B" w:rsidP="007D2C8E">
      <w:pPr>
        <w:spacing w:after="0" w:line="360" w:lineRule="auto"/>
        <w:jc w:val="both"/>
        <w:rPr>
          <w:rStyle w:val="af4"/>
          <w:rFonts w:ascii="Times New Roman" w:eastAsia="var(--depot-font-size-text-m-pa" w:hAnsi="Times New Roman" w:cs="Times New Roman"/>
          <w:b w:val="0"/>
          <w:sz w:val="28"/>
          <w:szCs w:val="28"/>
          <w:shd w:val="clear" w:color="auto" w:fill="FFFFFF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Выявление одарённых детей</w:t>
      </w:r>
      <w:r w:rsidRPr="007D2C8E">
        <w:rPr>
          <w:rStyle w:val="af4"/>
          <w:rFonts w:ascii="Times New Roman" w:eastAsia="var(--depot-font-size-text-m-pa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941F0B" w:rsidRPr="007D2C8E" w:rsidRDefault="00941F0B" w:rsidP="007D2C8E">
      <w:pPr>
        <w:spacing w:after="0" w:line="360" w:lineRule="auto"/>
        <w:jc w:val="both"/>
        <w:rPr>
          <w:rFonts w:ascii="Times New Roman" w:eastAsia="var(--depot-font-size-text-m-pa" w:hAnsi="Times New Roman" w:cs="Times New Roman"/>
          <w:sz w:val="28"/>
          <w:szCs w:val="28"/>
        </w:rPr>
      </w:pPr>
      <w:r w:rsidRPr="007D2C8E">
        <w:rPr>
          <w:rStyle w:val="af4"/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- Организация участия одарённых детей</w:t>
      </w:r>
      <w:r w:rsidRPr="007D2C8E">
        <w:rPr>
          <w:rFonts w:ascii="Times New Roman" w:eastAsia="var(--depot-font-size-text-m-pa" w:hAnsi="Times New Roman" w:cs="Times New Roman"/>
          <w:sz w:val="28"/>
          <w:szCs w:val="28"/>
          <w:shd w:val="clear" w:color="auto" w:fill="FFFFFF"/>
        </w:rPr>
        <w:t> в предметных олимпиадах разного уровня. </w:t>
      </w:r>
    </w:p>
    <w:p w:rsidR="00CB718A" w:rsidRDefault="00CB718A" w:rsidP="00C82E5C">
      <w:pPr>
        <w:pStyle w:val="a3"/>
        <w:spacing w:line="36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740BF" w:rsidRDefault="00C740BF" w:rsidP="00C82E5C">
      <w:pPr>
        <w:pStyle w:val="a3"/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Контакты: </w:t>
      </w:r>
      <w:r w:rsidR="00341560">
        <w:rPr>
          <w:rFonts w:ascii="Times New Roman" w:hAnsi="Times New Roman" w:cs="Times New Roman"/>
          <w:sz w:val="28"/>
          <w:szCs w:val="28"/>
        </w:rPr>
        <w:t xml:space="preserve">мой номер телефона </w:t>
      </w:r>
      <w:r>
        <w:rPr>
          <w:rFonts w:ascii="Times New Roman" w:hAnsi="Times New Roman" w:cs="Times New Roman"/>
          <w:sz w:val="28"/>
          <w:szCs w:val="28"/>
        </w:rPr>
        <w:t>8-953-043-26-56.</w:t>
      </w:r>
    </w:p>
    <w:p w:rsidR="008E4E80" w:rsidRDefault="00386B1D" w:rsidP="00C82E5C">
      <w:pPr>
        <w:pStyle w:val="a3"/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Леонидовна Жеребцова</w:t>
      </w:r>
      <w:r w:rsidR="008E4E80">
        <w:rPr>
          <w:rFonts w:ascii="Times New Roman" w:hAnsi="Times New Roman" w:cs="Times New Roman"/>
          <w:sz w:val="28"/>
          <w:szCs w:val="28"/>
        </w:rPr>
        <w:t>: 8-902-2</w:t>
      </w:r>
      <w:r>
        <w:rPr>
          <w:rFonts w:ascii="Times New Roman" w:hAnsi="Times New Roman" w:cs="Times New Roman"/>
          <w:sz w:val="28"/>
          <w:szCs w:val="28"/>
        </w:rPr>
        <w:t>69</w:t>
      </w:r>
      <w:r w:rsidR="008E4E80">
        <w:rPr>
          <w:rFonts w:ascii="Times New Roman" w:hAnsi="Times New Roman" w:cs="Times New Roman"/>
          <w:sz w:val="28"/>
          <w:szCs w:val="28"/>
        </w:rPr>
        <w:t>-66-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8E4E80" w:rsidRPr="008E4E80" w:rsidRDefault="008E4E80" w:rsidP="00386B1D">
      <w:pPr>
        <w:pStyle w:val="a3"/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10" w:history="1">
        <w:r w:rsidRPr="008E4E80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arti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80" w:rsidRPr="008E4E80" w:rsidRDefault="008E4E80" w:rsidP="00C82E5C">
      <w:pPr>
        <w:pStyle w:val="a3"/>
        <w:spacing w:line="360" w:lineRule="auto"/>
        <w:ind w:left="706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80">
        <w:rPr>
          <w:rFonts w:ascii="Times New Roman" w:hAnsi="Times New Roman" w:cs="Times New Roman"/>
          <w:sz w:val="28"/>
          <w:szCs w:val="28"/>
        </w:rPr>
        <w:t xml:space="preserve"> </w:t>
      </w:r>
      <w:r w:rsidRPr="003F50E7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9E6852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tanushca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9E6852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 w:rsidRPr="009E6852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E4E80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9E6852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740BF" w:rsidRDefault="00341560" w:rsidP="00C82E5C">
      <w:pPr>
        <w:pStyle w:val="a3"/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 Яндексдиска: русскими буквами на латинице – Классный руководитель, пароль: русскими буквами на латинице – артирмо. Напомина</w:t>
      </w:r>
      <w:r w:rsidR="00F40C1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что там размещены материалы РМО с 2018</w:t>
      </w:r>
      <w:r w:rsidR="00F01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202</w:t>
      </w:r>
      <w:r w:rsidR="00CE27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Также вы можете выкладывать свои разработки классных часов, родительских собраний, методические материалы, которыми могут воспользоваться коллеги. </w:t>
      </w:r>
      <w:r w:rsidR="00F40C1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призыва</w:t>
      </w:r>
      <w:r w:rsidR="00F40C1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вас активно пополнять наш методический банк.</w:t>
      </w:r>
    </w:p>
    <w:p w:rsidR="00C740BF" w:rsidRDefault="00C740BF" w:rsidP="00C82E5C">
      <w:pPr>
        <w:pStyle w:val="a3"/>
        <w:spacing w:line="360" w:lineRule="auto"/>
        <w:ind w:left="360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64223" w:rsidRDefault="00341560" w:rsidP="00C82E5C">
      <w:pPr>
        <w:pStyle w:val="a3"/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60">
        <w:rPr>
          <w:rFonts w:ascii="Times New Roman" w:hAnsi="Times New Roman" w:cs="Times New Roman"/>
          <w:sz w:val="28"/>
          <w:szCs w:val="28"/>
        </w:rPr>
        <w:t xml:space="preserve">Хочу вас поздравить с </w:t>
      </w:r>
      <w:r w:rsidR="00F01C9F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="004F0266">
        <w:rPr>
          <w:rFonts w:ascii="Times New Roman" w:hAnsi="Times New Roman" w:cs="Times New Roman"/>
          <w:sz w:val="28"/>
          <w:szCs w:val="28"/>
        </w:rPr>
        <w:t>учебного года</w:t>
      </w:r>
      <w:r w:rsidR="00CF6718">
        <w:rPr>
          <w:rFonts w:ascii="Times New Roman" w:hAnsi="Times New Roman" w:cs="Times New Roman"/>
          <w:sz w:val="28"/>
          <w:szCs w:val="28"/>
        </w:rPr>
        <w:t xml:space="preserve"> и </w:t>
      </w:r>
      <w:r w:rsidR="00386B1D">
        <w:rPr>
          <w:rFonts w:ascii="Times New Roman" w:hAnsi="Times New Roman" w:cs="Times New Roman"/>
          <w:sz w:val="28"/>
          <w:szCs w:val="28"/>
        </w:rPr>
        <w:t>пожелать крепкого</w:t>
      </w:r>
      <w:r w:rsidRPr="0034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здоровья, творческих успехов, взаимопонимания с детьми и их родителями</w:t>
      </w:r>
      <w:r w:rsidR="00386B1D">
        <w:rPr>
          <w:rFonts w:ascii="Times New Roman" w:hAnsi="Times New Roman" w:cs="Times New Roman"/>
          <w:sz w:val="28"/>
          <w:szCs w:val="28"/>
        </w:rPr>
        <w:t>, неиссякаемой энергии</w:t>
      </w:r>
      <w:r w:rsidR="00C64223">
        <w:rPr>
          <w:rFonts w:ascii="Times New Roman" w:hAnsi="Times New Roman" w:cs="Times New Roman"/>
          <w:sz w:val="28"/>
          <w:szCs w:val="28"/>
        </w:rPr>
        <w:t>, удовлетворения от проделанной работы.</w:t>
      </w:r>
    </w:p>
    <w:p w:rsidR="00341560" w:rsidRPr="00FA777A" w:rsidRDefault="00341560" w:rsidP="00C82E5C">
      <w:pPr>
        <w:pStyle w:val="a3"/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51">
        <w:rPr>
          <w:rFonts w:ascii="Times New Roman" w:hAnsi="Times New Roman" w:cs="Times New Roman"/>
          <w:sz w:val="28"/>
          <w:szCs w:val="28"/>
        </w:rPr>
        <w:t xml:space="preserve">Спасибо вам, что </w:t>
      </w:r>
      <w:r w:rsidR="00CF6718">
        <w:rPr>
          <w:rFonts w:ascii="Times New Roman" w:hAnsi="Times New Roman" w:cs="Times New Roman"/>
          <w:sz w:val="28"/>
          <w:szCs w:val="28"/>
        </w:rPr>
        <w:t>нашли время и п</w:t>
      </w:r>
      <w:r w:rsidR="00C64223">
        <w:rPr>
          <w:rFonts w:ascii="Times New Roman" w:hAnsi="Times New Roman" w:cs="Times New Roman"/>
          <w:sz w:val="28"/>
          <w:szCs w:val="28"/>
        </w:rPr>
        <w:t>осетили</w:t>
      </w:r>
      <w:r w:rsidR="00CF6718">
        <w:rPr>
          <w:rFonts w:ascii="Times New Roman" w:hAnsi="Times New Roman" w:cs="Times New Roman"/>
          <w:sz w:val="28"/>
          <w:szCs w:val="28"/>
        </w:rPr>
        <w:t xml:space="preserve"> сегодняшнее заседание, которое, надеюсь, было для вас полезным</w:t>
      </w:r>
      <w:r w:rsidRPr="00952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77A" w:rsidRPr="00341560" w:rsidRDefault="00341560" w:rsidP="00C82E5C">
      <w:pPr>
        <w:pStyle w:val="a3"/>
        <w:spacing w:line="360" w:lineRule="auto"/>
        <w:ind w:right="-31" w:firstLine="709"/>
        <w:rPr>
          <w:rFonts w:ascii="Times New Roman" w:hAnsi="Times New Roman" w:cs="Times New Roman"/>
          <w:sz w:val="28"/>
          <w:szCs w:val="28"/>
        </w:rPr>
      </w:pPr>
      <w:r w:rsidRPr="00341560">
        <w:rPr>
          <w:rFonts w:ascii="Times New Roman" w:hAnsi="Times New Roman" w:cs="Times New Roman"/>
          <w:sz w:val="28"/>
          <w:szCs w:val="28"/>
        </w:rPr>
        <w:t>До свидания.</w:t>
      </w:r>
    </w:p>
    <w:sectPr w:rsidR="00FA777A" w:rsidRPr="00341560" w:rsidSect="00D3217E">
      <w:footerReference w:type="default" r:id="rId12"/>
      <w:pgSz w:w="11906" w:h="16838"/>
      <w:pgMar w:top="1560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84" w:rsidRDefault="00BF2A84" w:rsidP="00F81FAA">
      <w:pPr>
        <w:spacing w:after="0" w:line="240" w:lineRule="auto"/>
      </w:pPr>
      <w:r>
        <w:separator/>
      </w:r>
    </w:p>
  </w:endnote>
  <w:endnote w:type="continuationSeparator" w:id="1">
    <w:p w:rsidR="00BF2A84" w:rsidRDefault="00BF2A84" w:rsidP="00F8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depot-font-size-text-m-p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r(--depot-font-size-caption)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203"/>
      <w:docPartObj>
        <w:docPartGallery w:val="Page Numbers (Bottom of Page)"/>
        <w:docPartUnique/>
      </w:docPartObj>
    </w:sdtPr>
    <w:sdtContent>
      <w:p w:rsidR="00941F0B" w:rsidRDefault="00941F0B">
        <w:pPr>
          <w:pStyle w:val="ac"/>
          <w:jc w:val="right"/>
        </w:pPr>
        <w:fldSimple w:instr=" PAGE   \* MERGEFORMAT ">
          <w:r w:rsidR="007478E7">
            <w:rPr>
              <w:noProof/>
            </w:rPr>
            <w:t>11</w:t>
          </w:r>
        </w:fldSimple>
      </w:p>
    </w:sdtContent>
  </w:sdt>
  <w:p w:rsidR="00941F0B" w:rsidRDefault="00941F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84" w:rsidRDefault="00BF2A84" w:rsidP="00F81FAA">
      <w:pPr>
        <w:spacing w:after="0" w:line="240" w:lineRule="auto"/>
      </w:pPr>
      <w:r>
        <w:separator/>
      </w:r>
    </w:p>
  </w:footnote>
  <w:footnote w:type="continuationSeparator" w:id="1">
    <w:p w:rsidR="00BF2A84" w:rsidRDefault="00BF2A84" w:rsidP="00F81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D453E"/>
    <w:multiLevelType w:val="singleLevel"/>
    <w:tmpl w:val="BE8D453E"/>
    <w:lvl w:ilvl="0">
      <w:start w:val="1"/>
      <w:numFmt w:val="decimal"/>
      <w:suff w:val="space"/>
      <w:lvlText w:val="%1."/>
      <w:lvlJc w:val="left"/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63" w:hanging="492"/>
      </w:pPr>
    </w:lvl>
    <w:lvl w:ilvl="1">
      <w:start w:val="1"/>
      <w:numFmt w:val="decimal"/>
      <w:lvlText w:val="%1.%2."/>
      <w:lvlJc w:val="left"/>
      <w:pPr>
        <w:ind w:left="963" w:hanging="4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785" w:hanging="492"/>
      </w:pPr>
    </w:lvl>
    <w:lvl w:ilvl="3">
      <w:numFmt w:val="bullet"/>
      <w:lvlText w:val="•"/>
      <w:lvlJc w:val="left"/>
      <w:pPr>
        <w:ind w:left="3697" w:hanging="492"/>
      </w:pPr>
    </w:lvl>
    <w:lvl w:ilvl="4">
      <w:numFmt w:val="bullet"/>
      <w:lvlText w:val="•"/>
      <w:lvlJc w:val="left"/>
      <w:pPr>
        <w:ind w:left="4610" w:hanging="492"/>
      </w:pPr>
    </w:lvl>
    <w:lvl w:ilvl="5">
      <w:numFmt w:val="bullet"/>
      <w:lvlText w:val="•"/>
      <w:lvlJc w:val="left"/>
      <w:pPr>
        <w:ind w:left="5523" w:hanging="492"/>
      </w:pPr>
    </w:lvl>
    <w:lvl w:ilvl="6">
      <w:numFmt w:val="bullet"/>
      <w:lvlText w:val="•"/>
      <w:lvlJc w:val="left"/>
      <w:pPr>
        <w:ind w:left="6435" w:hanging="492"/>
      </w:pPr>
    </w:lvl>
    <w:lvl w:ilvl="7">
      <w:numFmt w:val="bullet"/>
      <w:lvlText w:val="•"/>
      <w:lvlJc w:val="left"/>
      <w:pPr>
        <w:ind w:left="7348" w:hanging="492"/>
      </w:pPr>
    </w:lvl>
    <w:lvl w:ilvl="8">
      <w:numFmt w:val="bullet"/>
      <w:lvlText w:val="•"/>
      <w:lvlJc w:val="left"/>
      <w:pPr>
        <w:ind w:left="8261" w:hanging="492"/>
      </w:pPr>
    </w:lvl>
  </w:abstractNum>
  <w:abstractNum w:abstractNumId="2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963" w:hanging="492"/>
      </w:pPr>
    </w:lvl>
    <w:lvl w:ilvl="1">
      <w:start w:val="1"/>
      <w:numFmt w:val="decimal"/>
      <w:lvlText w:val="%1.%2."/>
      <w:lvlJc w:val="left"/>
      <w:pPr>
        <w:ind w:left="963" w:hanging="4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785" w:hanging="492"/>
      </w:pPr>
    </w:lvl>
    <w:lvl w:ilvl="3">
      <w:numFmt w:val="bullet"/>
      <w:lvlText w:val="•"/>
      <w:lvlJc w:val="left"/>
      <w:pPr>
        <w:ind w:left="3697" w:hanging="492"/>
      </w:pPr>
    </w:lvl>
    <w:lvl w:ilvl="4">
      <w:numFmt w:val="bullet"/>
      <w:lvlText w:val="•"/>
      <w:lvlJc w:val="left"/>
      <w:pPr>
        <w:ind w:left="4610" w:hanging="492"/>
      </w:pPr>
    </w:lvl>
    <w:lvl w:ilvl="5">
      <w:numFmt w:val="bullet"/>
      <w:lvlText w:val="•"/>
      <w:lvlJc w:val="left"/>
      <w:pPr>
        <w:ind w:left="5523" w:hanging="492"/>
      </w:pPr>
    </w:lvl>
    <w:lvl w:ilvl="6">
      <w:numFmt w:val="bullet"/>
      <w:lvlText w:val="•"/>
      <w:lvlJc w:val="left"/>
      <w:pPr>
        <w:ind w:left="6435" w:hanging="492"/>
      </w:pPr>
    </w:lvl>
    <w:lvl w:ilvl="7">
      <w:numFmt w:val="bullet"/>
      <w:lvlText w:val="•"/>
      <w:lvlJc w:val="left"/>
      <w:pPr>
        <w:ind w:left="7348" w:hanging="492"/>
      </w:pPr>
    </w:lvl>
    <w:lvl w:ilvl="8">
      <w:numFmt w:val="bullet"/>
      <w:lvlText w:val="•"/>
      <w:lvlJc w:val="left"/>
      <w:pPr>
        <w:ind w:left="8261" w:hanging="492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438" w:hanging="500"/>
      </w:pPr>
    </w:lvl>
    <w:lvl w:ilvl="1">
      <w:start w:val="1"/>
      <w:numFmt w:val="decimal"/>
      <w:lvlText w:val="%1.%2."/>
      <w:lvlJc w:val="left"/>
      <w:pPr>
        <w:ind w:left="1438" w:hanging="500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500"/>
      </w:pPr>
    </w:lvl>
    <w:lvl w:ilvl="3">
      <w:numFmt w:val="bullet"/>
      <w:lvlText w:val="•"/>
      <w:lvlJc w:val="left"/>
      <w:pPr>
        <w:ind w:left="4033" w:hanging="500"/>
      </w:pPr>
    </w:lvl>
    <w:lvl w:ilvl="4">
      <w:numFmt w:val="bullet"/>
      <w:lvlText w:val="•"/>
      <w:lvlJc w:val="left"/>
      <w:pPr>
        <w:ind w:left="4898" w:hanging="500"/>
      </w:pPr>
    </w:lvl>
    <w:lvl w:ilvl="5">
      <w:numFmt w:val="bullet"/>
      <w:lvlText w:val="•"/>
      <w:lvlJc w:val="left"/>
      <w:pPr>
        <w:ind w:left="5763" w:hanging="500"/>
      </w:pPr>
    </w:lvl>
    <w:lvl w:ilvl="6">
      <w:numFmt w:val="bullet"/>
      <w:lvlText w:val="•"/>
      <w:lvlJc w:val="left"/>
      <w:pPr>
        <w:ind w:left="6627" w:hanging="500"/>
      </w:pPr>
    </w:lvl>
    <w:lvl w:ilvl="7">
      <w:numFmt w:val="bullet"/>
      <w:lvlText w:val="•"/>
      <w:lvlJc w:val="left"/>
      <w:pPr>
        <w:ind w:left="7492" w:hanging="500"/>
      </w:pPr>
    </w:lvl>
    <w:lvl w:ilvl="8">
      <w:numFmt w:val="bullet"/>
      <w:lvlText w:val="•"/>
      <w:lvlJc w:val="left"/>
      <w:pPr>
        <w:ind w:left="8357" w:hanging="500"/>
      </w:pPr>
    </w:lvl>
  </w:abstractNum>
  <w:abstractNum w:abstractNumId="4">
    <w:nsid w:val="00000405"/>
    <w:multiLevelType w:val="multilevel"/>
    <w:tmpl w:val="00000888"/>
    <w:lvl w:ilvl="0">
      <w:numFmt w:val="bullet"/>
      <w:lvlText w:val=""/>
      <w:lvlJc w:val="left"/>
      <w:pPr>
        <w:ind w:left="231" w:hanging="232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32"/>
      </w:pPr>
    </w:lvl>
    <w:lvl w:ilvl="2">
      <w:numFmt w:val="bullet"/>
      <w:lvlText w:val="•"/>
      <w:lvlJc w:val="left"/>
      <w:pPr>
        <w:ind w:left="2209" w:hanging="232"/>
      </w:pPr>
    </w:lvl>
    <w:lvl w:ilvl="3">
      <w:numFmt w:val="bullet"/>
      <w:lvlText w:val="•"/>
      <w:lvlJc w:val="left"/>
      <w:pPr>
        <w:ind w:left="3193" w:hanging="232"/>
      </w:pPr>
    </w:lvl>
    <w:lvl w:ilvl="4">
      <w:numFmt w:val="bullet"/>
      <w:lvlText w:val="•"/>
      <w:lvlJc w:val="left"/>
      <w:pPr>
        <w:ind w:left="4178" w:hanging="232"/>
      </w:pPr>
    </w:lvl>
    <w:lvl w:ilvl="5">
      <w:numFmt w:val="bullet"/>
      <w:lvlText w:val="•"/>
      <w:lvlJc w:val="left"/>
      <w:pPr>
        <w:ind w:left="5163" w:hanging="232"/>
      </w:pPr>
    </w:lvl>
    <w:lvl w:ilvl="6">
      <w:numFmt w:val="bullet"/>
      <w:lvlText w:val="•"/>
      <w:lvlJc w:val="left"/>
      <w:pPr>
        <w:ind w:left="6147" w:hanging="232"/>
      </w:pPr>
    </w:lvl>
    <w:lvl w:ilvl="7">
      <w:numFmt w:val="bullet"/>
      <w:lvlText w:val="•"/>
      <w:lvlJc w:val="left"/>
      <w:pPr>
        <w:ind w:left="7132" w:hanging="232"/>
      </w:pPr>
    </w:lvl>
    <w:lvl w:ilvl="8">
      <w:numFmt w:val="bullet"/>
      <w:lvlText w:val="•"/>
      <w:lvlJc w:val="left"/>
      <w:pPr>
        <w:ind w:left="8117" w:hanging="232"/>
      </w:pPr>
    </w:lvl>
  </w:abstractNum>
  <w:abstractNum w:abstractNumId="5">
    <w:nsid w:val="00000406"/>
    <w:multiLevelType w:val="multilevel"/>
    <w:tmpl w:val="00000889"/>
    <w:lvl w:ilvl="0">
      <w:numFmt w:val="bullet"/>
      <w:lvlText w:val="–"/>
      <w:lvlJc w:val="left"/>
      <w:pPr>
        <w:ind w:left="231" w:hanging="21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11"/>
      </w:pPr>
    </w:lvl>
    <w:lvl w:ilvl="2">
      <w:numFmt w:val="bullet"/>
      <w:lvlText w:val="•"/>
      <w:lvlJc w:val="left"/>
      <w:pPr>
        <w:ind w:left="2209" w:hanging="211"/>
      </w:pPr>
    </w:lvl>
    <w:lvl w:ilvl="3">
      <w:numFmt w:val="bullet"/>
      <w:lvlText w:val="•"/>
      <w:lvlJc w:val="left"/>
      <w:pPr>
        <w:ind w:left="3193" w:hanging="211"/>
      </w:pPr>
    </w:lvl>
    <w:lvl w:ilvl="4">
      <w:numFmt w:val="bullet"/>
      <w:lvlText w:val="•"/>
      <w:lvlJc w:val="left"/>
      <w:pPr>
        <w:ind w:left="4178" w:hanging="211"/>
      </w:pPr>
    </w:lvl>
    <w:lvl w:ilvl="5">
      <w:numFmt w:val="bullet"/>
      <w:lvlText w:val="•"/>
      <w:lvlJc w:val="left"/>
      <w:pPr>
        <w:ind w:left="5163" w:hanging="211"/>
      </w:pPr>
    </w:lvl>
    <w:lvl w:ilvl="6">
      <w:numFmt w:val="bullet"/>
      <w:lvlText w:val="•"/>
      <w:lvlJc w:val="left"/>
      <w:pPr>
        <w:ind w:left="6147" w:hanging="211"/>
      </w:pPr>
    </w:lvl>
    <w:lvl w:ilvl="7">
      <w:numFmt w:val="bullet"/>
      <w:lvlText w:val="•"/>
      <w:lvlJc w:val="left"/>
      <w:pPr>
        <w:ind w:left="7132" w:hanging="211"/>
      </w:pPr>
    </w:lvl>
    <w:lvl w:ilvl="8">
      <w:numFmt w:val="bullet"/>
      <w:lvlText w:val="•"/>
      <w:lvlJc w:val="left"/>
      <w:pPr>
        <w:ind w:left="8117" w:hanging="211"/>
      </w:pPr>
    </w:lvl>
  </w:abstractNum>
  <w:abstractNum w:abstractNumId="6">
    <w:nsid w:val="00000407"/>
    <w:multiLevelType w:val="multilevel"/>
    <w:tmpl w:val="0000088A"/>
    <w:lvl w:ilvl="0">
      <w:numFmt w:val="bullet"/>
      <w:lvlText w:val="–"/>
      <w:lvlJc w:val="left"/>
      <w:pPr>
        <w:ind w:left="231" w:hanging="21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11"/>
      </w:pPr>
    </w:lvl>
    <w:lvl w:ilvl="2">
      <w:numFmt w:val="bullet"/>
      <w:lvlText w:val="•"/>
      <w:lvlJc w:val="left"/>
      <w:pPr>
        <w:ind w:left="2209" w:hanging="211"/>
      </w:pPr>
    </w:lvl>
    <w:lvl w:ilvl="3">
      <w:numFmt w:val="bullet"/>
      <w:lvlText w:val="•"/>
      <w:lvlJc w:val="left"/>
      <w:pPr>
        <w:ind w:left="3193" w:hanging="211"/>
      </w:pPr>
    </w:lvl>
    <w:lvl w:ilvl="4">
      <w:numFmt w:val="bullet"/>
      <w:lvlText w:val="•"/>
      <w:lvlJc w:val="left"/>
      <w:pPr>
        <w:ind w:left="4178" w:hanging="211"/>
      </w:pPr>
    </w:lvl>
    <w:lvl w:ilvl="5">
      <w:numFmt w:val="bullet"/>
      <w:lvlText w:val="•"/>
      <w:lvlJc w:val="left"/>
      <w:pPr>
        <w:ind w:left="5163" w:hanging="211"/>
      </w:pPr>
    </w:lvl>
    <w:lvl w:ilvl="6">
      <w:numFmt w:val="bullet"/>
      <w:lvlText w:val="•"/>
      <w:lvlJc w:val="left"/>
      <w:pPr>
        <w:ind w:left="6147" w:hanging="211"/>
      </w:pPr>
    </w:lvl>
    <w:lvl w:ilvl="7">
      <w:numFmt w:val="bullet"/>
      <w:lvlText w:val="•"/>
      <w:lvlJc w:val="left"/>
      <w:pPr>
        <w:ind w:left="7132" w:hanging="211"/>
      </w:pPr>
    </w:lvl>
    <w:lvl w:ilvl="8">
      <w:numFmt w:val="bullet"/>
      <w:lvlText w:val="•"/>
      <w:lvlJc w:val="left"/>
      <w:pPr>
        <w:ind w:left="8117" w:hanging="211"/>
      </w:pPr>
    </w:lvl>
  </w:abstractNum>
  <w:abstractNum w:abstractNumId="7">
    <w:nsid w:val="00000408"/>
    <w:multiLevelType w:val="multilevel"/>
    <w:tmpl w:val="0000088B"/>
    <w:lvl w:ilvl="0">
      <w:numFmt w:val="bullet"/>
      <w:lvlText w:val=""/>
      <w:lvlJc w:val="left"/>
      <w:pPr>
        <w:ind w:left="800" w:hanging="232"/>
      </w:pPr>
      <w:rPr>
        <w:rFonts w:ascii="Symbol" w:hAnsi="Symbol" w:cs="Symbol"/>
        <w:w w:val="100"/>
      </w:rPr>
    </w:lvl>
    <w:lvl w:ilvl="1">
      <w:numFmt w:val="bullet"/>
      <w:lvlText w:val="•"/>
      <w:lvlJc w:val="left"/>
      <w:pPr>
        <w:ind w:left="1224" w:hanging="232"/>
      </w:pPr>
    </w:lvl>
    <w:lvl w:ilvl="2">
      <w:numFmt w:val="bullet"/>
      <w:lvlText w:val="•"/>
      <w:lvlJc w:val="left"/>
      <w:pPr>
        <w:ind w:left="2209" w:hanging="232"/>
      </w:pPr>
    </w:lvl>
    <w:lvl w:ilvl="3">
      <w:numFmt w:val="bullet"/>
      <w:lvlText w:val="•"/>
      <w:lvlJc w:val="left"/>
      <w:pPr>
        <w:ind w:left="3193" w:hanging="232"/>
      </w:pPr>
    </w:lvl>
    <w:lvl w:ilvl="4">
      <w:numFmt w:val="bullet"/>
      <w:lvlText w:val="•"/>
      <w:lvlJc w:val="left"/>
      <w:pPr>
        <w:ind w:left="4178" w:hanging="232"/>
      </w:pPr>
    </w:lvl>
    <w:lvl w:ilvl="5">
      <w:numFmt w:val="bullet"/>
      <w:lvlText w:val="•"/>
      <w:lvlJc w:val="left"/>
      <w:pPr>
        <w:ind w:left="5163" w:hanging="232"/>
      </w:pPr>
    </w:lvl>
    <w:lvl w:ilvl="6">
      <w:numFmt w:val="bullet"/>
      <w:lvlText w:val="•"/>
      <w:lvlJc w:val="left"/>
      <w:pPr>
        <w:ind w:left="6147" w:hanging="232"/>
      </w:pPr>
    </w:lvl>
    <w:lvl w:ilvl="7">
      <w:numFmt w:val="bullet"/>
      <w:lvlText w:val="•"/>
      <w:lvlJc w:val="left"/>
      <w:pPr>
        <w:ind w:left="7132" w:hanging="232"/>
      </w:pPr>
    </w:lvl>
    <w:lvl w:ilvl="8">
      <w:numFmt w:val="bullet"/>
      <w:lvlText w:val="•"/>
      <w:lvlJc w:val="left"/>
      <w:pPr>
        <w:ind w:left="8117" w:hanging="232"/>
      </w:pPr>
    </w:lvl>
  </w:abstractNum>
  <w:abstractNum w:abstractNumId="8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2116" w:hanging="492"/>
      </w:pPr>
    </w:lvl>
    <w:lvl w:ilvl="1">
      <w:start w:val="1"/>
      <w:numFmt w:val="decimal"/>
      <w:lvlText w:val="%1.%2."/>
      <w:lvlJc w:val="left"/>
      <w:pPr>
        <w:ind w:left="2116" w:hanging="492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713" w:hanging="492"/>
      </w:pPr>
    </w:lvl>
    <w:lvl w:ilvl="3">
      <w:numFmt w:val="bullet"/>
      <w:lvlText w:val="•"/>
      <w:lvlJc w:val="left"/>
      <w:pPr>
        <w:ind w:left="4509" w:hanging="492"/>
      </w:pPr>
    </w:lvl>
    <w:lvl w:ilvl="4">
      <w:numFmt w:val="bullet"/>
      <w:lvlText w:val="•"/>
      <w:lvlJc w:val="left"/>
      <w:pPr>
        <w:ind w:left="5306" w:hanging="492"/>
      </w:pPr>
    </w:lvl>
    <w:lvl w:ilvl="5">
      <w:numFmt w:val="bullet"/>
      <w:lvlText w:val="•"/>
      <w:lvlJc w:val="left"/>
      <w:pPr>
        <w:ind w:left="6103" w:hanging="492"/>
      </w:pPr>
    </w:lvl>
    <w:lvl w:ilvl="6">
      <w:numFmt w:val="bullet"/>
      <w:lvlText w:val="•"/>
      <w:lvlJc w:val="left"/>
      <w:pPr>
        <w:ind w:left="6899" w:hanging="492"/>
      </w:pPr>
    </w:lvl>
    <w:lvl w:ilvl="7">
      <w:numFmt w:val="bullet"/>
      <w:lvlText w:val="•"/>
      <w:lvlJc w:val="left"/>
      <w:pPr>
        <w:ind w:left="7696" w:hanging="492"/>
      </w:pPr>
    </w:lvl>
    <w:lvl w:ilvl="8">
      <w:numFmt w:val="bullet"/>
      <w:lvlText w:val="•"/>
      <w:lvlJc w:val="left"/>
      <w:pPr>
        <w:ind w:left="8493" w:hanging="492"/>
      </w:pPr>
    </w:lvl>
  </w:abstractNum>
  <w:abstractNum w:abstractNumId="9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231" w:hanging="29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90"/>
      </w:pPr>
    </w:lvl>
    <w:lvl w:ilvl="2">
      <w:numFmt w:val="bullet"/>
      <w:lvlText w:val="•"/>
      <w:lvlJc w:val="left"/>
      <w:pPr>
        <w:ind w:left="2209" w:hanging="290"/>
      </w:pPr>
    </w:lvl>
    <w:lvl w:ilvl="3">
      <w:numFmt w:val="bullet"/>
      <w:lvlText w:val="•"/>
      <w:lvlJc w:val="left"/>
      <w:pPr>
        <w:ind w:left="3193" w:hanging="290"/>
      </w:pPr>
    </w:lvl>
    <w:lvl w:ilvl="4">
      <w:numFmt w:val="bullet"/>
      <w:lvlText w:val="•"/>
      <w:lvlJc w:val="left"/>
      <w:pPr>
        <w:ind w:left="4178" w:hanging="290"/>
      </w:pPr>
    </w:lvl>
    <w:lvl w:ilvl="5">
      <w:numFmt w:val="bullet"/>
      <w:lvlText w:val="•"/>
      <w:lvlJc w:val="left"/>
      <w:pPr>
        <w:ind w:left="5163" w:hanging="290"/>
      </w:pPr>
    </w:lvl>
    <w:lvl w:ilvl="6">
      <w:numFmt w:val="bullet"/>
      <w:lvlText w:val="•"/>
      <w:lvlJc w:val="left"/>
      <w:pPr>
        <w:ind w:left="6147" w:hanging="290"/>
      </w:pPr>
    </w:lvl>
    <w:lvl w:ilvl="7">
      <w:numFmt w:val="bullet"/>
      <w:lvlText w:val="•"/>
      <w:lvlJc w:val="left"/>
      <w:pPr>
        <w:ind w:left="7132" w:hanging="290"/>
      </w:pPr>
    </w:lvl>
    <w:lvl w:ilvl="8">
      <w:numFmt w:val="bullet"/>
      <w:lvlText w:val="•"/>
      <w:lvlJc w:val="left"/>
      <w:pPr>
        <w:ind w:left="8117" w:hanging="290"/>
      </w:pPr>
    </w:lvl>
  </w:abstractNum>
  <w:abstractNum w:abstractNumId="1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left="181" w:hanging="1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181"/>
      </w:pPr>
    </w:lvl>
    <w:lvl w:ilvl="2">
      <w:numFmt w:val="bullet"/>
      <w:lvlText w:val="•"/>
      <w:lvlJc w:val="left"/>
      <w:pPr>
        <w:ind w:left="2209" w:hanging="181"/>
      </w:pPr>
    </w:lvl>
    <w:lvl w:ilvl="3">
      <w:numFmt w:val="bullet"/>
      <w:lvlText w:val="•"/>
      <w:lvlJc w:val="left"/>
      <w:pPr>
        <w:ind w:left="3193" w:hanging="181"/>
      </w:pPr>
    </w:lvl>
    <w:lvl w:ilvl="4">
      <w:numFmt w:val="bullet"/>
      <w:lvlText w:val="•"/>
      <w:lvlJc w:val="left"/>
      <w:pPr>
        <w:ind w:left="4178" w:hanging="181"/>
      </w:pPr>
    </w:lvl>
    <w:lvl w:ilvl="5">
      <w:numFmt w:val="bullet"/>
      <w:lvlText w:val="•"/>
      <w:lvlJc w:val="left"/>
      <w:pPr>
        <w:ind w:left="5163" w:hanging="181"/>
      </w:pPr>
    </w:lvl>
    <w:lvl w:ilvl="6">
      <w:numFmt w:val="bullet"/>
      <w:lvlText w:val="•"/>
      <w:lvlJc w:val="left"/>
      <w:pPr>
        <w:ind w:left="6147" w:hanging="181"/>
      </w:pPr>
    </w:lvl>
    <w:lvl w:ilvl="7">
      <w:numFmt w:val="bullet"/>
      <w:lvlText w:val="•"/>
      <w:lvlJc w:val="left"/>
      <w:pPr>
        <w:ind w:left="7132" w:hanging="181"/>
      </w:pPr>
    </w:lvl>
    <w:lvl w:ilvl="8">
      <w:numFmt w:val="bullet"/>
      <w:lvlText w:val="•"/>
      <w:lvlJc w:val="left"/>
      <w:pPr>
        <w:ind w:left="8117" w:hanging="181"/>
      </w:pPr>
    </w:lvl>
  </w:abstractNum>
  <w:abstractNum w:abstractNumId="11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293" w:hanging="29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78" w:hanging="290"/>
      </w:pPr>
    </w:lvl>
    <w:lvl w:ilvl="2">
      <w:numFmt w:val="bullet"/>
      <w:lvlText w:val="•"/>
      <w:lvlJc w:val="left"/>
      <w:pPr>
        <w:ind w:left="3057" w:hanging="290"/>
      </w:pPr>
    </w:lvl>
    <w:lvl w:ilvl="3">
      <w:numFmt w:val="bullet"/>
      <w:lvlText w:val="•"/>
      <w:lvlJc w:val="left"/>
      <w:pPr>
        <w:ind w:left="3935" w:hanging="290"/>
      </w:pPr>
    </w:lvl>
    <w:lvl w:ilvl="4">
      <w:numFmt w:val="bullet"/>
      <w:lvlText w:val="•"/>
      <w:lvlJc w:val="left"/>
      <w:pPr>
        <w:ind w:left="4814" w:hanging="290"/>
      </w:pPr>
    </w:lvl>
    <w:lvl w:ilvl="5">
      <w:numFmt w:val="bullet"/>
      <w:lvlText w:val="•"/>
      <w:lvlJc w:val="left"/>
      <w:pPr>
        <w:ind w:left="5693" w:hanging="290"/>
      </w:pPr>
    </w:lvl>
    <w:lvl w:ilvl="6">
      <w:numFmt w:val="bullet"/>
      <w:lvlText w:val="•"/>
      <w:lvlJc w:val="left"/>
      <w:pPr>
        <w:ind w:left="6571" w:hanging="290"/>
      </w:pPr>
    </w:lvl>
    <w:lvl w:ilvl="7">
      <w:numFmt w:val="bullet"/>
      <w:lvlText w:val="•"/>
      <w:lvlJc w:val="left"/>
      <w:pPr>
        <w:ind w:left="7450" w:hanging="290"/>
      </w:pPr>
    </w:lvl>
    <w:lvl w:ilvl="8">
      <w:numFmt w:val="bullet"/>
      <w:lvlText w:val="•"/>
      <w:lvlJc w:val="left"/>
      <w:pPr>
        <w:ind w:left="8329" w:hanging="290"/>
      </w:pPr>
    </w:lvl>
  </w:abstractNum>
  <w:abstractNum w:abstractNumId="12">
    <w:nsid w:val="0000040D"/>
    <w:multiLevelType w:val="multilevel"/>
    <w:tmpl w:val="00000890"/>
    <w:lvl w:ilvl="0">
      <w:numFmt w:val="bullet"/>
      <w:lvlText w:val="–"/>
      <w:lvlJc w:val="left"/>
      <w:pPr>
        <w:ind w:left="1149" w:hanging="211"/>
      </w:pPr>
      <w:rPr>
        <w:rFonts w:ascii="Times New Roman" w:hAnsi="Times New Roman" w:cs="Times New Roman"/>
        <w:b w:val="0"/>
        <w:bCs w:val="0"/>
        <w:i/>
        <w:iCs/>
        <w:w w:val="100"/>
        <w:sz w:val="28"/>
        <w:szCs w:val="28"/>
      </w:rPr>
    </w:lvl>
    <w:lvl w:ilvl="1">
      <w:numFmt w:val="bullet"/>
      <w:lvlText w:val="•"/>
      <w:lvlJc w:val="left"/>
      <w:pPr>
        <w:ind w:left="2034" w:hanging="211"/>
      </w:pPr>
    </w:lvl>
    <w:lvl w:ilvl="2">
      <w:numFmt w:val="bullet"/>
      <w:lvlText w:val="•"/>
      <w:lvlJc w:val="left"/>
      <w:pPr>
        <w:ind w:left="2929" w:hanging="211"/>
      </w:pPr>
    </w:lvl>
    <w:lvl w:ilvl="3">
      <w:numFmt w:val="bullet"/>
      <w:lvlText w:val="•"/>
      <w:lvlJc w:val="left"/>
      <w:pPr>
        <w:ind w:left="3823" w:hanging="211"/>
      </w:pPr>
    </w:lvl>
    <w:lvl w:ilvl="4">
      <w:numFmt w:val="bullet"/>
      <w:lvlText w:val="•"/>
      <w:lvlJc w:val="left"/>
      <w:pPr>
        <w:ind w:left="4718" w:hanging="211"/>
      </w:pPr>
    </w:lvl>
    <w:lvl w:ilvl="5">
      <w:numFmt w:val="bullet"/>
      <w:lvlText w:val="•"/>
      <w:lvlJc w:val="left"/>
      <w:pPr>
        <w:ind w:left="5613" w:hanging="211"/>
      </w:pPr>
    </w:lvl>
    <w:lvl w:ilvl="6">
      <w:numFmt w:val="bullet"/>
      <w:lvlText w:val="•"/>
      <w:lvlJc w:val="left"/>
      <w:pPr>
        <w:ind w:left="6507" w:hanging="211"/>
      </w:pPr>
    </w:lvl>
    <w:lvl w:ilvl="7">
      <w:numFmt w:val="bullet"/>
      <w:lvlText w:val="•"/>
      <w:lvlJc w:val="left"/>
      <w:pPr>
        <w:ind w:left="7402" w:hanging="211"/>
      </w:pPr>
    </w:lvl>
    <w:lvl w:ilvl="8">
      <w:numFmt w:val="bullet"/>
      <w:lvlText w:val="•"/>
      <w:lvlJc w:val="left"/>
      <w:pPr>
        <w:ind w:left="8297" w:hanging="211"/>
      </w:pPr>
    </w:lvl>
  </w:abstractNum>
  <w:abstractNum w:abstractNumId="13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228" w:hanging="29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06" w:hanging="290"/>
      </w:pPr>
    </w:lvl>
    <w:lvl w:ilvl="2">
      <w:numFmt w:val="bullet"/>
      <w:lvlText w:val="•"/>
      <w:lvlJc w:val="left"/>
      <w:pPr>
        <w:ind w:left="2993" w:hanging="290"/>
      </w:pPr>
    </w:lvl>
    <w:lvl w:ilvl="3">
      <w:numFmt w:val="bullet"/>
      <w:lvlText w:val="•"/>
      <w:lvlJc w:val="left"/>
      <w:pPr>
        <w:ind w:left="3879" w:hanging="290"/>
      </w:pPr>
    </w:lvl>
    <w:lvl w:ilvl="4">
      <w:numFmt w:val="bullet"/>
      <w:lvlText w:val="•"/>
      <w:lvlJc w:val="left"/>
      <w:pPr>
        <w:ind w:left="4766" w:hanging="290"/>
      </w:pPr>
    </w:lvl>
    <w:lvl w:ilvl="5">
      <w:numFmt w:val="bullet"/>
      <w:lvlText w:val="•"/>
      <w:lvlJc w:val="left"/>
      <w:pPr>
        <w:ind w:left="5653" w:hanging="290"/>
      </w:pPr>
    </w:lvl>
    <w:lvl w:ilvl="6">
      <w:numFmt w:val="bullet"/>
      <w:lvlText w:val="•"/>
      <w:lvlJc w:val="left"/>
      <w:pPr>
        <w:ind w:left="6539" w:hanging="290"/>
      </w:pPr>
    </w:lvl>
    <w:lvl w:ilvl="7">
      <w:numFmt w:val="bullet"/>
      <w:lvlText w:val="•"/>
      <w:lvlJc w:val="left"/>
      <w:pPr>
        <w:ind w:left="7426" w:hanging="290"/>
      </w:pPr>
    </w:lvl>
    <w:lvl w:ilvl="8">
      <w:numFmt w:val="bullet"/>
      <w:lvlText w:val="•"/>
      <w:lvlJc w:val="left"/>
      <w:pPr>
        <w:ind w:left="8313" w:hanging="290"/>
      </w:pPr>
    </w:lvl>
  </w:abstractNum>
  <w:abstractNum w:abstractNumId="14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231" w:hanging="290"/>
      </w:pPr>
      <w:rPr>
        <w:spacing w:val="0"/>
        <w:w w:val="100"/>
      </w:rPr>
    </w:lvl>
    <w:lvl w:ilvl="1">
      <w:numFmt w:val="bullet"/>
      <w:lvlText w:val="•"/>
      <w:lvlJc w:val="left"/>
      <w:pPr>
        <w:ind w:left="1224" w:hanging="290"/>
      </w:pPr>
    </w:lvl>
    <w:lvl w:ilvl="2">
      <w:numFmt w:val="bullet"/>
      <w:lvlText w:val="•"/>
      <w:lvlJc w:val="left"/>
      <w:pPr>
        <w:ind w:left="2209" w:hanging="290"/>
      </w:pPr>
    </w:lvl>
    <w:lvl w:ilvl="3">
      <w:numFmt w:val="bullet"/>
      <w:lvlText w:val="•"/>
      <w:lvlJc w:val="left"/>
      <w:pPr>
        <w:ind w:left="3193" w:hanging="290"/>
      </w:pPr>
    </w:lvl>
    <w:lvl w:ilvl="4">
      <w:numFmt w:val="bullet"/>
      <w:lvlText w:val="•"/>
      <w:lvlJc w:val="left"/>
      <w:pPr>
        <w:ind w:left="4178" w:hanging="290"/>
      </w:pPr>
    </w:lvl>
    <w:lvl w:ilvl="5">
      <w:numFmt w:val="bullet"/>
      <w:lvlText w:val="•"/>
      <w:lvlJc w:val="left"/>
      <w:pPr>
        <w:ind w:left="5163" w:hanging="290"/>
      </w:pPr>
    </w:lvl>
    <w:lvl w:ilvl="6">
      <w:numFmt w:val="bullet"/>
      <w:lvlText w:val="•"/>
      <w:lvlJc w:val="left"/>
      <w:pPr>
        <w:ind w:left="6147" w:hanging="290"/>
      </w:pPr>
    </w:lvl>
    <w:lvl w:ilvl="7">
      <w:numFmt w:val="bullet"/>
      <w:lvlText w:val="•"/>
      <w:lvlJc w:val="left"/>
      <w:pPr>
        <w:ind w:left="7132" w:hanging="290"/>
      </w:pPr>
    </w:lvl>
    <w:lvl w:ilvl="8">
      <w:numFmt w:val="bullet"/>
      <w:lvlText w:val="•"/>
      <w:lvlJc w:val="left"/>
      <w:pPr>
        <w:ind w:left="8117" w:hanging="290"/>
      </w:pPr>
    </w:lvl>
  </w:abstractNum>
  <w:abstractNum w:abstractNumId="15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290" w:hanging="29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06" w:hanging="290"/>
      </w:pPr>
    </w:lvl>
    <w:lvl w:ilvl="2">
      <w:numFmt w:val="bullet"/>
      <w:lvlText w:val="•"/>
      <w:lvlJc w:val="left"/>
      <w:pPr>
        <w:ind w:left="2993" w:hanging="290"/>
      </w:pPr>
    </w:lvl>
    <w:lvl w:ilvl="3">
      <w:numFmt w:val="bullet"/>
      <w:lvlText w:val="•"/>
      <w:lvlJc w:val="left"/>
      <w:pPr>
        <w:ind w:left="3879" w:hanging="290"/>
      </w:pPr>
    </w:lvl>
    <w:lvl w:ilvl="4">
      <w:numFmt w:val="bullet"/>
      <w:lvlText w:val="•"/>
      <w:lvlJc w:val="left"/>
      <w:pPr>
        <w:ind w:left="4766" w:hanging="290"/>
      </w:pPr>
    </w:lvl>
    <w:lvl w:ilvl="5">
      <w:numFmt w:val="bullet"/>
      <w:lvlText w:val="•"/>
      <w:lvlJc w:val="left"/>
      <w:pPr>
        <w:ind w:left="5653" w:hanging="290"/>
      </w:pPr>
    </w:lvl>
    <w:lvl w:ilvl="6">
      <w:numFmt w:val="bullet"/>
      <w:lvlText w:val="•"/>
      <w:lvlJc w:val="left"/>
      <w:pPr>
        <w:ind w:left="6539" w:hanging="290"/>
      </w:pPr>
    </w:lvl>
    <w:lvl w:ilvl="7">
      <w:numFmt w:val="bullet"/>
      <w:lvlText w:val="•"/>
      <w:lvlJc w:val="left"/>
      <w:pPr>
        <w:ind w:left="7426" w:hanging="290"/>
      </w:pPr>
    </w:lvl>
    <w:lvl w:ilvl="8">
      <w:numFmt w:val="bullet"/>
      <w:lvlText w:val="•"/>
      <w:lvlJc w:val="left"/>
      <w:pPr>
        <w:ind w:left="8313" w:hanging="290"/>
      </w:pPr>
    </w:lvl>
  </w:abstractNum>
  <w:abstractNum w:abstractNumId="16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231" w:hanging="2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82"/>
      </w:pPr>
    </w:lvl>
    <w:lvl w:ilvl="2">
      <w:numFmt w:val="bullet"/>
      <w:lvlText w:val="•"/>
      <w:lvlJc w:val="left"/>
      <w:pPr>
        <w:ind w:left="2209" w:hanging="282"/>
      </w:pPr>
    </w:lvl>
    <w:lvl w:ilvl="3">
      <w:numFmt w:val="bullet"/>
      <w:lvlText w:val="•"/>
      <w:lvlJc w:val="left"/>
      <w:pPr>
        <w:ind w:left="3193" w:hanging="282"/>
      </w:pPr>
    </w:lvl>
    <w:lvl w:ilvl="4">
      <w:numFmt w:val="bullet"/>
      <w:lvlText w:val="•"/>
      <w:lvlJc w:val="left"/>
      <w:pPr>
        <w:ind w:left="4178" w:hanging="282"/>
      </w:pPr>
    </w:lvl>
    <w:lvl w:ilvl="5">
      <w:numFmt w:val="bullet"/>
      <w:lvlText w:val="•"/>
      <w:lvlJc w:val="left"/>
      <w:pPr>
        <w:ind w:left="5163" w:hanging="282"/>
      </w:pPr>
    </w:lvl>
    <w:lvl w:ilvl="6">
      <w:numFmt w:val="bullet"/>
      <w:lvlText w:val="•"/>
      <w:lvlJc w:val="left"/>
      <w:pPr>
        <w:ind w:left="6147" w:hanging="282"/>
      </w:pPr>
    </w:lvl>
    <w:lvl w:ilvl="7">
      <w:numFmt w:val="bullet"/>
      <w:lvlText w:val="•"/>
      <w:lvlJc w:val="left"/>
      <w:pPr>
        <w:ind w:left="7132" w:hanging="282"/>
      </w:pPr>
    </w:lvl>
    <w:lvl w:ilvl="8">
      <w:numFmt w:val="bullet"/>
      <w:lvlText w:val="•"/>
      <w:lvlJc w:val="left"/>
      <w:pPr>
        <w:ind w:left="8117" w:hanging="282"/>
      </w:pPr>
    </w:lvl>
  </w:abstractNum>
  <w:abstractNum w:abstractNumId="17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231" w:hanging="29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90"/>
      </w:pPr>
    </w:lvl>
    <w:lvl w:ilvl="2">
      <w:numFmt w:val="bullet"/>
      <w:lvlText w:val="•"/>
      <w:lvlJc w:val="left"/>
      <w:pPr>
        <w:ind w:left="2209" w:hanging="290"/>
      </w:pPr>
    </w:lvl>
    <w:lvl w:ilvl="3">
      <w:numFmt w:val="bullet"/>
      <w:lvlText w:val="•"/>
      <w:lvlJc w:val="left"/>
      <w:pPr>
        <w:ind w:left="3193" w:hanging="290"/>
      </w:pPr>
    </w:lvl>
    <w:lvl w:ilvl="4">
      <w:numFmt w:val="bullet"/>
      <w:lvlText w:val="•"/>
      <w:lvlJc w:val="left"/>
      <w:pPr>
        <w:ind w:left="4178" w:hanging="290"/>
      </w:pPr>
    </w:lvl>
    <w:lvl w:ilvl="5">
      <w:numFmt w:val="bullet"/>
      <w:lvlText w:val="•"/>
      <w:lvlJc w:val="left"/>
      <w:pPr>
        <w:ind w:left="5163" w:hanging="290"/>
      </w:pPr>
    </w:lvl>
    <w:lvl w:ilvl="6">
      <w:numFmt w:val="bullet"/>
      <w:lvlText w:val="•"/>
      <w:lvlJc w:val="left"/>
      <w:pPr>
        <w:ind w:left="6147" w:hanging="290"/>
      </w:pPr>
    </w:lvl>
    <w:lvl w:ilvl="7">
      <w:numFmt w:val="bullet"/>
      <w:lvlText w:val="•"/>
      <w:lvlJc w:val="left"/>
      <w:pPr>
        <w:ind w:left="7132" w:hanging="290"/>
      </w:pPr>
    </w:lvl>
    <w:lvl w:ilvl="8">
      <w:numFmt w:val="bullet"/>
      <w:lvlText w:val="•"/>
      <w:lvlJc w:val="left"/>
      <w:pPr>
        <w:ind w:left="8117" w:hanging="290"/>
      </w:pPr>
    </w:lvl>
  </w:abstractNum>
  <w:abstractNum w:abstractNumId="18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231" w:hanging="29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90"/>
      </w:pPr>
    </w:lvl>
    <w:lvl w:ilvl="2">
      <w:numFmt w:val="bullet"/>
      <w:lvlText w:val="•"/>
      <w:lvlJc w:val="left"/>
      <w:pPr>
        <w:ind w:left="2209" w:hanging="290"/>
      </w:pPr>
    </w:lvl>
    <w:lvl w:ilvl="3">
      <w:numFmt w:val="bullet"/>
      <w:lvlText w:val="•"/>
      <w:lvlJc w:val="left"/>
      <w:pPr>
        <w:ind w:left="3193" w:hanging="290"/>
      </w:pPr>
    </w:lvl>
    <w:lvl w:ilvl="4">
      <w:numFmt w:val="bullet"/>
      <w:lvlText w:val="•"/>
      <w:lvlJc w:val="left"/>
      <w:pPr>
        <w:ind w:left="4178" w:hanging="290"/>
      </w:pPr>
    </w:lvl>
    <w:lvl w:ilvl="5">
      <w:numFmt w:val="bullet"/>
      <w:lvlText w:val="•"/>
      <w:lvlJc w:val="left"/>
      <w:pPr>
        <w:ind w:left="5163" w:hanging="290"/>
      </w:pPr>
    </w:lvl>
    <w:lvl w:ilvl="6">
      <w:numFmt w:val="bullet"/>
      <w:lvlText w:val="•"/>
      <w:lvlJc w:val="left"/>
      <w:pPr>
        <w:ind w:left="6147" w:hanging="290"/>
      </w:pPr>
    </w:lvl>
    <w:lvl w:ilvl="7">
      <w:numFmt w:val="bullet"/>
      <w:lvlText w:val="•"/>
      <w:lvlJc w:val="left"/>
      <w:pPr>
        <w:ind w:left="7132" w:hanging="290"/>
      </w:pPr>
    </w:lvl>
    <w:lvl w:ilvl="8">
      <w:numFmt w:val="bullet"/>
      <w:lvlText w:val="•"/>
      <w:lvlJc w:val="left"/>
      <w:pPr>
        <w:ind w:left="8117" w:hanging="290"/>
      </w:pPr>
    </w:lvl>
  </w:abstractNum>
  <w:abstractNum w:abstractNumId="19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231" w:hanging="29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290"/>
      </w:pPr>
    </w:lvl>
    <w:lvl w:ilvl="2">
      <w:numFmt w:val="bullet"/>
      <w:lvlText w:val="•"/>
      <w:lvlJc w:val="left"/>
      <w:pPr>
        <w:ind w:left="2209" w:hanging="290"/>
      </w:pPr>
    </w:lvl>
    <w:lvl w:ilvl="3">
      <w:numFmt w:val="bullet"/>
      <w:lvlText w:val="•"/>
      <w:lvlJc w:val="left"/>
      <w:pPr>
        <w:ind w:left="3193" w:hanging="290"/>
      </w:pPr>
    </w:lvl>
    <w:lvl w:ilvl="4">
      <w:numFmt w:val="bullet"/>
      <w:lvlText w:val="•"/>
      <w:lvlJc w:val="left"/>
      <w:pPr>
        <w:ind w:left="4178" w:hanging="290"/>
      </w:pPr>
    </w:lvl>
    <w:lvl w:ilvl="5">
      <w:numFmt w:val="bullet"/>
      <w:lvlText w:val="•"/>
      <w:lvlJc w:val="left"/>
      <w:pPr>
        <w:ind w:left="5163" w:hanging="290"/>
      </w:pPr>
    </w:lvl>
    <w:lvl w:ilvl="6">
      <w:numFmt w:val="bullet"/>
      <w:lvlText w:val="•"/>
      <w:lvlJc w:val="left"/>
      <w:pPr>
        <w:ind w:left="6147" w:hanging="290"/>
      </w:pPr>
    </w:lvl>
    <w:lvl w:ilvl="7">
      <w:numFmt w:val="bullet"/>
      <w:lvlText w:val="•"/>
      <w:lvlJc w:val="left"/>
      <w:pPr>
        <w:ind w:left="7132" w:hanging="290"/>
      </w:pPr>
    </w:lvl>
    <w:lvl w:ilvl="8">
      <w:numFmt w:val="bullet"/>
      <w:lvlText w:val="•"/>
      <w:lvlJc w:val="left"/>
      <w:pPr>
        <w:ind w:left="8117" w:hanging="290"/>
      </w:pPr>
    </w:lvl>
  </w:abstractNum>
  <w:abstractNum w:abstractNumId="2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23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4" w:hanging="305"/>
      </w:pPr>
    </w:lvl>
    <w:lvl w:ilvl="2">
      <w:numFmt w:val="bullet"/>
      <w:lvlText w:val="•"/>
      <w:lvlJc w:val="left"/>
      <w:pPr>
        <w:ind w:left="2209" w:hanging="305"/>
      </w:pPr>
    </w:lvl>
    <w:lvl w:ilvl="3">
      <w:numFmt w:val="bullet"/>
      <w:lvlText w:val="•"/>
      <w:lvlJc w:val="left"/>
      <w:pPr>
        <w:ind w:left="3193" w:hanging="305"/>
      </w:pPr>
    </w:lvl>
    <w:lvl w:ilvl="4">
      <w:numFmt w:val="bullet"/>
      <w:lvlText w:val="•"/>
      <w:lvlJc w:val="left"/>
      <w:pPr>
        <w:ind w:left="4178" w:hanging="305"/>
      </w:pPr>
    </w:lvl>
    <w:lvl w:ilvl="5">
      <w:numFmt w:val="bullet"/>
      <w:lvlText w:val="•"/>
      <w:lvlJc w:val="left"/>
      <w:pPr>
        <w:ind w:left="5163" w:hanging="305"/>
      </w:pPr>
    </w:lvl>
    <w:lvl w:ilvl="6">
      <w:numFmt w:val="bullet"/>
      <w:lvlText w:val="•"/>
      <w:lvlJc w:val="left"/>
      <w:pPr>
        <w:ind w:left="6147" w:hanging="305"/>
      </w:pPr>
    </w:lvl>
    <w:lvl w:ilvl="7">
      <w:numFmt w:val="bullet"/>
      <w:lvlText w:val="•"/>
      <w:lvlJc w:val="left"/>
      <w:pPr>
        <w:ind w:left="7132" w:hanging="305"/>
      </w:pPr>
    </w:lvl>
    <w:lvl w:ilvl="8">
      <w:numFmt w:val="bullet"/>
      <w:lvlText w:val="•"/>
      <w:lvlJc w:val="left"/>
      <w:pPr>
        <w:ind w:left="8117" w:hanging="305"/>
      </w:pPr>
    </w:lvl>
  </w:abstractNum>
  <w:abstractNum w:abstractNumId="21">
    <w:nsid w:val="08706D19"/>
    <w:multiLevelType w:val="multilevel"/>
    <w:tmpl w:val="3182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AFD2F24"/>
    <w:multiLevelType w:val="hybridMultilevel"/>
    <w:tmpl w:val="620CBBCE"/>
    <w:lvl w:ilvl="0" w:tplc="6CB2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8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E6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E1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2A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6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8D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EB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A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0AB12C1"/>
    <w:multiLevelType w:val="hybridMultilevel"/>
    <w:tmpl w:val="7554A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57145C3"/>
    <w:multiLevelType w:val="hybridMultilevel"/>
    <w:tmpl w:val="1B2A9C3A"/>
    <w:lvl w:ilvl="0" w:tplc="0366D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6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6E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0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4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A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CE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F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5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0755C4B"/>
    <w:multiLevelType w:val="hybridMultilevel"/>
    <w:tmpl w:val="A0C40560"/>
    <w:lvl w:ilvl="0" w:tplc="81F2AB38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AD1961"/>
    <w:multiLevelType w:val="multilevel"/>
    <w:tmpl w:val="C84A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BD5332"/>
    <w:multiLevelType w:val="multilevel"/>
    <w:tmpl w:val="E436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200FAE"/>
    <w:multiLevelType w:val="hybridMultilevel"/>
    <w:tmpl w:val="E5F22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70117D"/>
    <w:multiLevelType w:val="multilevel"/>
    <w:tmpl w:val="3686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3C5DCE"/>
    <w:multiLevelType w:val="hybridMultilevel"/>
    <w:tmpl w:val="E74001E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384F7CBF"/>
    <w:multiLevelType w:val="hybridMultilevel"/>
    <w:tmpl w:val="029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AC626B"/>
    <w:multiLevelType w:val="hybridMultilevel"/>
    <w:tmpl w:val="D040D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1767BED"/>
    <w:multiLevelType w:val="hybridMultilevel"/>
    <w:tmpl w:val="070238C0"/>
    <w:lvl w:ilvl="0" w:tplc="85E2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8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4A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4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69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C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A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4E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2ED35B8"/>
    <w:multiLevelType w:val="hybridMultilevel"/>
    <w:tmpl w:val="902ED82A"/>
    <w:lvl w:ilvl="0" w:tplc="8AB6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A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A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06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C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E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2A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A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2C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6015291"/>
    <w:multiLevelType w:val="hybridMultilevel"/>
    <w:tmpl w:val="B1BAE3F4"/>
    <w:lvl w:ilvl="0" w:tplc="B644BEC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84616E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2" w:tplc="40BCFC40">
      <w:numFmt w:val="bullet"/>
      <w:lvlText w:val="•"/>
      <w:lvlJc w:val="left"/>
      <w:pPr>
        <w:ind w:left="852" w:hanging="181"/>
      </w:pPr>
      <w:rPr>
        <w:rFonts w:hint="default"/>
        <w:lang w:val="ru-RU" w:eastAsia="en-US" w:bidi="ar-SA"/>
      </w:rPr>
    </w:lvl>
    <w:lvl w:ilvl="3" w:tplc="D8CE18D4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4" w:tplc="FC3E9666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5" w:tplc="59023752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6" w:tplc="9C783548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  <w:lvl w:ilvl="7" w:tplc="6C92BD00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8" w:tplc="43DCBD62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</w:abstractNum>
  <w:abstractNum w:abstractNumId="36">
    <w:nsid w:val="4838619D"/>
    <w:multiLevelType w:val="multilevel"/>
    <w:tmpl w:val="A89620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49FF704C"/>
    <w:multiLevelType w:val="multilevel"/>
    <w:tmpl w:val="B1DCEE70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4CD92859"/>
    <w:multiLevelType w:val="singleLevel"/>
    <w:tmpl w:val="4CD92859"/>
    <w:lvl w:ilvl="0">
      <w:start w:val="1"/>
      <w:numFmt w:val="decimal"/>
      <w:suff w:val="space"/>
      <w:lvlText w:val="%1."/>
      <w:lvlJc w:val="left"/>
    </w:lvl>
  </w:abstractNum>
  <w:abstractNum w:abstractNumId="39">
    <w:nsid w:val="537F1CC6"/>
    <w:multiLevelType w:val="multilevel"/>
    <w:tmpl w:val="537F1CC6"/>
    <w:lvl w:ilvl="0">
      <w:start w:val="1"/>
      <w:numFmt w:val="none"/>
      <w:lvlText w:val="%1."/>
      <w:lvlJc w:val="left"/>
      <w:pPr>
        <w:tabs>
          <w:tab w:val="left" w:pos="360"/>
        </w:tabs>
        <w:ind w:left="36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0">
    <w:nsid w:val="542431D3"/>
    <w:multiLevelType w:val="multilevel"/>
    <w:tmpl w:val="449E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86C771C"/>
    <w:multiLevelType w:val="hybridMultilevel"/>
    <w:tmpl w:val="7460082C"/>
    <w:lvl w:ilvl="0" w:tplc="E35CB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A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0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65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A8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CB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A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A92637D"/>
    <w:multiLevelType w:val="hybridMultilevel"/>
    <w:tmpl w:val="E5F22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691B1D"/>
    <w:multiLevelType w:val="hybridMultilevel"/>
    <w:tmpl w:val="8C087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8E635A"/>
    <w:multiLevelType w:val="multilevel"/>
    <w:tmpl w:val="7060B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6CCD345E"/>
    <w:multiLevelType w:val="hybridMultilevel"/>
    <w:tmpl w:val="1688B926"/>
    <w:lvl w:ilvl="0" w:tplc="B9F8D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4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8475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7ACBD6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8E420256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E365CA"/>
    <w:multiLevelType w:val="multilevel"/>
    <w:tmpl w:val="9CEA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B1556F"/>
    <w:multiLevelType w:val="hybridMultilevel"/>
    <w:tmpl w:val="BC24631E"/>
    <w:lvl w:ilvl="0" w:tplc="0C268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624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29A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249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D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4E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EF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60B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EAB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FE30763"/>
    <w:multiLevelType w:val="hybridMultilevel"/>
    <w:tmpl w:val="E5F223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42"/>
  </w:num>
  <w:num w:numId="3">
    <w:abstractNumId w:val="45"/>
  </w:num>
  <w:num w:numId="4">
    <w:abstractNumId w:val="25"/>
  </w:num>
  <w:num w:numId="5">
    <w:abstractNumId w:val="28"/>
  </w:num>
  <w:num w:numId="6">
    <w:abstractNumId w:val="48"/>
  </w:num>
  <w:num w:numId="7">
    <w:abstractNumId w:val="21"/>
  </w:num>
  <w:num w:numId="8">
    <w:abstractNumId w:val="40"/>
  </w:num>
  <w:num w:numId="9">
    <w:abstractNumId w:val="30"/>
  </w:num>
  <w:num w:numId="10">
    <w:abstractNumId w:val="23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41"/>
  </w:num>
  <w:num w:numId="15">
    <w:abstractNumId w:val="34"/>
  </w:num>
  <w:num w:numId="16">
    <w:abstractNumId w:val="33"/>
  </w:num>
  <w:num w:numId="17">
    <w:abstractNumId w:val="31"/>
  </w:num>
  <w:num w:numId="18">
    <w:abstractNumId w:val="43"/>
  </w:num>
  <w:num w:numId="19">
    <w:abstractNumId w:val="36"/>
  </w:num>
  <w:num w:numId="20">
    <w:abstractNumId w:val="37"/>
  </w:num>
  <w:num w:numId="21">
    <w:abstractNumId w:val="26"/>
  </w:num>
  <w:num w:numId="22">
    <w:abstractNumId w:val="27"/>
  </w:num>
  <w:num w:numId="23">
    <w:abstractNumId w:val="46"/>
  </w:num>
  <w:num w:numId="24">
    <w:abstractNumId w:val="47"/>
  </w:num>
  <w:num w:numId="25">
    <w:abstractNumId w:val="19"/>
  </w:num>
  <w:num w:numId="26">
    <w:abstractNumId w:val="4"/>
  </w:num>
  <w:num w:numId="27">
    <w:abstractNumId w:val="5"/>
  </w:num>
  <w:num w:numId="28">
    <w:abstractNumId w:val="6"/>
  </w:num>
  <w:num w:numId="29">
    <w:abstractNumId w:val="3"/>
  </w:num>
  <w:num w:numId="30">
    <w:abstractNumId w:val="7"/>
  </w:num>
  <w:num w:numId="31">
    <w:abstractNumId w:val="20"/>
  </w:num>
  <w:num w:numId="32">
    <w:abstractNumId w:val="18"/>
  </w:num>
  <w:num w:numId="33">
    <w:abstractNumId w:val="17"/>
  </w:num>
  <w:num w:numId="34">
    <w:abstractNumId w:val="16"/>
  </w:num>
  <w:num w:numId="35">
    <w:abstractNumId w:val="15"/>
  </w:num>
  <w:num w:numId="36">
    <w:abstractNumId w:val="14"/>
  </w:num>
  <w:num w:numId="37">
    <w:abstractNumId w:val="13"/>
  </w:num>
  <w:num w:numId="38">
    <w:abstractNumId w:val="12"/>
  </w:num>
  <w:num w:numId="39">
    <w:abstractNumId w:val="11"/>
  </w:num>
  <w:num w:numId="40">
    <w:abstractNumId w:val="10"/>
  </w:num>
  <w:num w:numId="41">
    <w:abstractNumId w:val="9"/>
  </w:num>
  <w:num w:numId="42">
    <w:abstractNumId w:val="8"/>
  </w:num>
  <w:num w:numId="43">
    <w:abstractNumId w:val="2"/>
  </w:num>
  <w:num w:numId="44">
    <w:abstractNumId w:val="1"/>
  </w:num>
  <w:num w:numId="45">
    <w:abstractNumId w:val="32"/>
  </w:num>
  <w:num w:numId="46">
    <w:abstractNumId w:val="35"/>
  </w:num>
  <w:num w:numId="47">
    <w:abstractNumId w:val="38"/>
  </w:num>
  <w:num w:numId="48">
    <w:abstractNumId w:val="0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49A"/>
    <w:rsid w:val="00020055"/>
    <w:rsid w:val="0003280F"/>
    <w:rsid w:val="0009140D"/>
    <w:rsid w:val="000B7A1F"/>
    <w:rsid w:val="000F01F1"/>
    <w:rsid w:val="001436FC"/>
    <w:rsid w:val="00156AB5"/>
    <w:rsid w:val="001749B2"/>
    <w:rsid w:val="001B2AB5"/>
    <w:rsid w:val="001E0FE7"/>
    <w:rsid w:val="001E4905"/>
    <w:rsid w:val="001E7F08"/>
    <w:rsid w:val="001F52C3"/>
    <w:rsid w:val="001F7615"/>
    <w:rsid w:val="001F7F13"/>
    <w:rsid w:val="002059AF"/>
    <w:rsid w:val="00207EFA"/>
    <w:rsid w:val="00211E06"/>
    <w:rsid w:val="0022405E"/>
    <w:rsid w:val="0023006B"/>
    <w:rsid w:val="00246F6D"/>
    <w:rsid w:val="002646C1"/>
    <w:rsid w:val="00283830"/>
    <w:rsid w:val="002E0DB4"/>
    <w:rsid w:val="00303686"/>
    <w:rsid w:val="0030530B"/>
    <w:rsid w:val="0031307D"/>
    <w:rsid w:val="00341560"/>
    <w:rsid w:val="00352AFB"/>
    <w:rsid w:val="00382132"/>
    <w:rsid w:val="00386B1D"/>
    <w:rsid w:val="00390B7D"/>
    <w:rsid w:val="003A0169"/>
    <w:rsid w:val="003A5E4E"/>
    <w:rsid w:val="003D32D5"/>
    <w:rsid w:val="003D5FF2"/>
    <w:rsid w:val="003F50E7"/>
    <w:rsid w:val="003F7B72"/>
    <w:rsid w:val="00422044"/>
    <w:rsid w:val="00425232"/>
    <w:rsid w:val="00467FB6"/>
    <w:rsid w:val="00497A66"/>
    <w:rsid w:val="004A0D6F"/>
    <w:rsid w:val="004F01D9"/>
    <w:rsid w:val="004F0266"/>
    <w:rsid w:val="004F0E02"/>
    <w:rsid w:val="004F44CA"/>
    <w:rsid w:val="0051376D"/>
    <w:rsid w:val="00522D16"/>
    <w:rsid w:val="00522F94"/>
    <w:rsid w:val="00537918"/>
    <w:rsid w:val="005477C0"/>
    <w:rsid w:val="00547C75"/>
    <w:rsid w:val="00597B73"/>
    <w:rsid w:val="005A3260"/>
    <w:rsid w:val="005B6459"/>
    <w:rsid w:val="005C16F1"/>
    <w:rsid w:val="005E19D6"/>
    <w:rsid w:val="005E1E01"/>
    <w:rsid w:val="005E5FB7"/>
    <w:rsid w:val="005F1AB5"/>
    <w:rsid w:val="005F6CC2"/>
    <w:rsid w:val="0060404E"/>
    <w:rsid w:val="00624F99"/>
    <w:rsid w:val="00652DCA"/>
    <w:rsid w:val="00654924"/>
    <w:rsid w:val="0066540A"/>
    <w:rsid w:val="006860C5"/>
    <w:rsid w:val="006C6D6B"/>
    <w:rsid w:val="006D004A"/>
    <w:rsid w:val="006E7035"/>
    <w:rsid w:val="006F2CF5"/>
    <w:rsid w:val="007134F2"/>
    <w:rsid w:val="00744146"/>
    <w:rsid w:val="007478E7"/>
    <w:rsid w:val="0076117B"/>
    <w:rsid w:val="007812DE"/>
    <w:rsid w:val="00783459"/>
    <w:rsid w:val="00797A55"/>
    <w:rsid w:val="007A3131"/>
    <w:rsid w:val="007C5BF4"/>
    <w:rsid w:val="007D2C8E"/>
    <w:rsid w:val="007D7054"/>
    <w:rsid w:val="007D7C18"/>
    <w:rsid w:val="00813C29"/>
    <w:rsid w:val="008472EA"/>
    <w:rsid w:val="00855BD1"/>
    <w:rsid w:val="00857A71"/>
    <w:rsid w:val="00881264"/>
    <w:rsid w:val="008A6870"/>
    <w:rsid w:val="008B249E"/>
    <w:rsid w:val="008E3287"/>
    <w:rsid w:val="008E4E80"/>
    <w:rsid w:val="008F2D0F"/>
    <w:rsid w:val="008F783B"/>
    <w:rsid w:val="00923994"/>
    <w:rsid w:val="00925685"/>
    <w:rsid w:val="00941F0B"/>
    <w:rsid w:val="00947D9B"/>
    <w:rsid w:val="00950044"/>
    <w:rsid w:val="00952651"/>
    <w:rsid w:val="009B2DC6"/>
    <w:rsid w:val="009C6886"/>
    <w:rsid w:val="009D6671"/>
    <w:rsid w:val="009D6A3B"/>
    <w:rsid w:val="009F5552"/>
    <w:rsid w:val="00A01F97"/>
    <w:rsid w:val="00A02C5E"/>
    <w:rsid w:val="00A07B6D"/>
    <w:rsid w:val="00A17A58"/>
    <w:rsid w:val="00A3140C"/>
    <w:rsid w:val="00A67566"/>
    <w:rsid w:val="00A75155"/>
    <w:rsid w:val="00AA5AD5"/>
    <w:rsid w:val="00AA617B"/>
    <w:rsid w:val="00AB0BAD"/>
    <w:rsid w:val="00AC0FC5"/>
    <w:rsid w:val="00AD5F29"/>
    <w:rsid w:val="00B16CA4"/>
    <w:rsid w:val="00B257A2"/>
    <w:rsid w:val="00B43C4B"/>
    <w:rsid w:val="00B527CB"/>
    <w:rsid w:val="00B7352C"/>
    <w:rsid w:val="00B8129B"/>
    <w:rsid w:val="00B85CEF"/>
    <w:rsid w:val="00B868BC"/>
    <w:rsid w:val="00BC1CB5"/>
    <w:rsid w:val="00BC48FA"/>
    <w:rsid w:val="00BC771F"/>
    <w:rsid w:val="00BF2A84"/>
    <w:rsid w:val="00BF7A56"/>
    <w:rsid w:val="00C1249A"/>
    <w:rsid w:val="00C20E7D"/>
    <w:rsid w:val="00C41959"/>
    <w:rsid w:val="00C437C5"/>
    <w:rsid w:val="00C5346B"/>
    <w:rsid w:val="00C64223"/>
    <w:rsid w:val="00C740BF"/>
    <w:rsid w:val="00C82E5C"/>
    <w:rsid w:val="00C870FE"/>
    <w:rsid w:val="00C92668"/>
    <w:rsid w:val="00CB718A"/>
    <w:rsid w:val="00CB738C"/>
    <w:rsid w:val="00CC18B2"/>
    <w:rsid w:val="00CC43BA"/>
    <w:rsid w:val="00CD6A98"/>
    <w:rsid w:val="00CD6DFC"/>
    <w:rsid w:val="00CE275E"/>
    <w:rsid w:val="00CF6718"/>
    <w:rsid w:val="00D3217E"/>
    <w:rsid w:val="00D648C5"/>
    <w:rsid w:val="00D775F4"/>
    <w:rsid w:val="00D97CED"/>
    <w:rsid w:val="00DB7FC9"/>
    <w:rsid w:val="00DC1C32"/>
    <w:rsid w:val="00DF23C6"/>
    <w:rsid w:val="00E03839"/>
    <w:rsid w:val="00E14AAD"/>
    <w:rsid w:val="00E33117"/>
    <w:rsid w:val="00E4700E"/>
    <w:rsid w:val="00E94DAC"/>
    <w:rsid w:val="00E95D7C"/>
    <w:rsid w:val="00EA6DB2"/>
    <w:rsid w:val="00EB1570"/>
    <w:rsid w:val="00EC7021"/>
    <w:rsid w:val="00EC780A"/>
    <w:rsid w:val="00ED6A72"/>
    <w:rsid w:val="00F01C9F"/>
    <w:rsid w:val="00F244D0"/>
    <w:rsid w:val="00F32DC1"/>
    <w:rsid w:val="00F40C16"/>
    <w:rsid w:val="00F5029B"/>
    <w:rsid w:val="00F644C7"/>
    <w:rsid w:val="00F71D44"/>
    <w:rsid w:val="00F81FAA"/>
    <w:rsid w:val="00FA56B2"/>
    <w:rsid w:val="00FA6D1C"/>
    <w:rsid w:val="00FA777A"/>
    <w:rsid w:val="00FC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59"/>
  </w:style>
  <w:style w:type="paragraph" w:styleId="2">
    <w:name w:val="heading 2"/>
    <w:basedOn w:val="a"/>
    <w:link w:val="20"/>
    <w:uiPriority w:val="9"/>
    <w:qFormat/>
    <w:rsid w:val="00F01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1249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1249A"/>
    <w:rPr>
      <w:rFonts w:ascii="Consolas" w:eastAsiaTheme="minorHAnsi" w:hAnsi="Consolas"/>
      <w:sz w:val="21"/>
      <w:szCs w:val="21"/>
      <w:lang w:eastAsia="en-US"/>
    </w:rPr>
  </w:style>
  <w:style w:type="character" w:customStyle="1" w:styleId="c0">
    <w:name w:val="c0"/>
    <w:basedOn w:val="a0"/>
    <w:rsid w:val="001436FC"/>
  </w:style>
  <w:style w:type="paragraph" w:styleId="a5">
    <w:name w:val="No Spacing"/>
    <w:uiPriority w:val="1"/>
    <w:qFormat/>
    <w:rsid w:val="008472E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059AF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A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C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8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1FAA"/>
  </w:style>
  <w:style w:type="paragraph" w:styleId="ac">
    <w:name w:val="footer"/>
    <w:basedOn w:val="a"/>
    <w:link w:val="ad"/>
    <w:uiPriority w:val="99"/>
    <w:unhideWhenUsed/>
    <w:rsid w:val="00F8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FAA"/>
  </w:style>
  <w:style w:type="table" w:styleId="ae">
    <w:name w:val="Table Grid"/>
    <w:basedOn w:val="a1"/>
    <w:uiPriority w:val="39"/>
    <w:qFormat/>
    <w:rsid w:val="00E47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1C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1">
    <w:name w:val="Heading 1"/>
    <w:basedOn w:val="a"/>
    <w:uiPriority w:val="1"/>
    <w:qFormat/>
    <w:rsid w:val="00D3217E"/>
    <w:pPr>
      <w:widowControl w:val="0"/>
      <w:autoSpaceDE w:val="0"/>
      <w:autoSpaceDN w:val="0"/>
      <w:adjustRightInd w:val="0"/>
      <w:spacing w:before="60" w:after="0" w:line="240" w:lineRule="auto"/>
      <w:ind w:left="218" w:right="217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D3217E"/>
    <w:pPr>
      <w:widowControl w:val="0"/>
      <w:autoSpaceDE w:val="0"/>
      <w:autoSpaceDN w:val="0"/>
      <w:adjustRightInd w:val="0"/>
      <w:spacing w:after="0" w:line="240" w:lineRule="auto"/>
      <w:ind w:left="231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D3217E"/>
    <w:rPr>
      <w:rFonts w:ascii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D3217E"/>
    <w:pPr>
      <w:widowControl w:val="0"/>
      <w:autoSpaceDE w:val="0"/>
      <w:autoSpaceDN w:val="0"/>
      <w:adjustRightInd w:val="0"/>
      <w:spacing w:after="0" w:line="319" w:lineRule="exact"/>
      <w:ind w:left="93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3217E"/>
    <w:pPr>
      <w:widowControl w:val="0"/>
      <w:autoSpaceDE w:val="0"/>
      <w:autoSpaceDN w:val="0"/>
      <w:adjustRightInd w:val="0"/>
      <w:spacing w:after="0" w:line="240" w:lineRule="auto"/>
      <w:ind w:left="215" w:right="217"/>
      <w:jc w:val="center"/>
      <w:outlineLvl w:val="1"/>
    </w:pPr>
    <w:rPr>
      <w:rFonts w:ascii="Times New Roman" w:hAnsi="Times New Roman" w:cs="Times New Roman"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D3217E"/>
    <w:pPr>
      <w:widowControl w:val="0"/>
      <w:autoSpaceDE w:val="0"/>
      <w:autoSpaceDN w:val="0"/>
      <w:adjustRightInd w:val="0"/>
      <w:spacing w:after="0" w:line="240" w:lineRule="auto"/>
      <w:ind w:left="1149" w:hanging="211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f1">
    <w:name w:val="Title"/>
    <w:basedOn w:val="a"/>
    <w:next w:val="a"/>
    <w:link w:val="af2"/>
    <w:uiPriority w:val="1"/>
    <w:qFormat/>
    <w:rsid w:val="00D3217E"/>
    <w:pPr>
      <w:widowControl w:val="0"/>
      <w:autoSpaceDE w:val="0"/>
      <w:autoSpaceDN w:val="0"/>
      <w:adjustRightInd w:val="0"/>
      <w:spacing w:after="0" w:line="240" w:lineRule="auto"/>
      <w:ind w:left="1845" w:right="1448" w:firstLine="1729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af2">
    <w:name w:val="Название Знак"/>
    <w:basedOn w:val="a0"/>
    <w:link w:val="af1"/>
    <w:uiPriority w:val="1"/>
    <w:rsid w:val="00D3217E"/>
    <w:rPr>
      <w:rFonts w:ascii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3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2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2D16"/>
  </w:style>
  <w:style w:type="character" w:styleId="af3">
    <w:name w:val="Hyperlink"/>
    <w:basedOn w:val="a0"/>
    <w:uiPriority w:val="99"/>
    <w:unhideWhenUsed/>
    <w:rsid w:val="008E4E80"/>
    <w:rPr>
      <w:color w:val="0000FF" w:themeColor="hyperlink"/>
      <w:u w:val="single"/>
    </w:rPr>
  </w:style>
  <w:style w:type="character" w:customStyle="1" w:styleId="c1">
    <w:name w:val="c1"/>
    <w:basedOn w:val="a0"/>
    <w:rsid w:val="005F6CC2"/>
  </w:style>
  <w:style w:type="character" w:styleId="af4">
    <w:name w:val="Strong"/>
    <w:basedOn w:val="a0"/>
    <w:uiPriority w:val="22"/>
    <w:qFormat/>
    <w:rsid w:val="00DB7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5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9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7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-school.crm.eduru.ru/media/2023/12/01/1336192589/Plan_raboty_MO_klassny_x_rukovoditelej_na_2023-2024_uchebny_j_god_-_kopiy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ushca.ivan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ist-art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ha7TqYWOUf_5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BF1B-1CFC-4AD2-959A-BA5E74D1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Таня</cp:lastModifiedBy>
  <cp:revision>68</cp:revision>
  <cp:lastPrinted>2023-10-26T19:37:00Z</cp:lastPrinted>
  <dcterms:created xsi:type="dcterms:W3CDTF">2018-10-27T13:50:00Z</dcterms:created>
  <dcterms:modified xsi:type="dcterms:W3CDTF">2025-09-28T17:22:00Z</dcterms:modified>
</cp:coreProperties>
</file>